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F0C7F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6BDF4D55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70A6B6FA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46C693D3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4B21DAFF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6CDB3E34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31EE3B5D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1B683CF9" w14:textId="77777777" w:rsidR="00737138" w:rsidRDefault="00737138">
      <w:pPr>
        <w:pStyle w:val="Brdtekst"/>
        <w:kinsoku w:val="0"/>
        <w:overflowPunct w:val="0"/>
        <w:rPr>
          <w:sz w:val="20"/>
          <w:szCs w:val="20"/>
        </w:rPr>
      </w:pPr>
    </w:p>
    <w:p w14:paraId="08F7DC4D" w14:textId="77777777" w:rsidR="00737138" w:rsidRDefault="00737138">
      <w:pPr>
        <w:pStyle w:val="Brdtekst"/>
        <w:kinsoku w:val="0"/>
        <w:overflowPunct w:val="0"/>
        <w:spacing w:before="7"/>
        <w:rPr>
          <w:sz w:val="20"/>
          <w:szCs w:val="20"/>
        </w:rPr>
      </w:pPr>
    </w:p>
    <w:p w14:paraId="27CB2029" w14:textId="77777777" w:rsidR="00737138" w:rsidRDefault="00737138">
      <w:pPr>
        <w:pStyle w:val="Tittel"/>
        <w:kinsoku w:val="0"/>
        <w:overflowPunct w:val="0"/>
      </w:pPr>
      <w:r>
        <w:t>AVTALE</w:t>
      </w:r>
      <w:r>
        <w:rPr>
          <w:spacing w:val="-1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BEHANDLING AV</w:t>
      </w:r>
      <w:r>
        <w:rPr>
          <w:spacing w:val="1"/>
        </w:rPr>
        <w:t xml:space="preserve"> </w:t>
      </w:r>
      <w:r>
        <w:t>PERSONOPPLYSNINGER</w:t>
      </w:r>
      <w:r>
        <w:rPr>
          <w:spacing w:val="-16"/>
        </w:rPr>
        <w:t xml:space="preserve"> </w:t>
      </w:r>
      <w:r>
        <w:t>(</w:t>
      </w:r>
      <w:proofErr w:type="spellStart"/>
      <w:r>
        <w:t>DATABEHANDLERAVTALE</w:t>
      </w:r>
      <w:proofErr w:type="spellEnd"/>
      <w:r>
        <w:t>)</w:t>
      </w:r>
    </w:p>
    <w:p w14:paraId="369D827D" w14:textId="77777777" w:rsidR="00737138" w:rsidRDefault="00293795">
      <w:pPr>
        <w:pStyle w:val="Brdtekst"/>
        <w:kinsoku w:val="0"/>
        <w:overflowPunct w:val="0"/>
        <w:spacing w:before="2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59F3DD6" wp14:editId="39140B84">
                <wp:simplePos x="0" y="0"/>
                <wp:positionH relativeFrom="page">
                  <wp:posOffset>953135</wp:posOffset>
                </wp:positionH>
                <wp:positionV relativeFrom="paragraph">
                  <wp:posOffset>239395</wp:posOffset>
                </wp:positionV>
                <wp:extent cx="5562600" cy="1270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4FC9C" w14:textId="77777777" w:rsidR="00737138" w:rsidRDefault="00293795">
                            <w:pPr>
                              <w:spacing w:line="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9E0628B" wp14:editId="70314483">
                                  <wp:extent cx="5598160" cy="13335"/>
                                  <wp:effectExtent l="0" t="0" r="0" b="0"/>
                                  <wp:docPr id="6" name="Bild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160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BAB76" w14:textId="77777777" w:rsidR="00737138" w:rsidRDefault="007371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3DD6" id="Rectangle 2" o:spid="_x0000_s1026" style="position:absolute;margin-left:75.05pt;margin-top:18.85pt;width:438pt;height: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" o:allowincell="f" filled="f" stroked="f">
                <v:path arrowok="t"/>
                <v:textbox inset="0,0,0,0">
                  <w:txbxContent>
                    <w:p w14:paraId="28F4FC9C" w14:textId="77777777" w:rsidR="00737138" w:rsidRDefault="00293795">
                      <w:pPr>
                        <w:spacing w:line="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9E0628B" wp14:editId="70314483">
                            <wp:extent cx="5598160" cy="13335"/>
                            <wp:effectExtent l="0" t="0" r="0" b="0"/>
                            <wp:docPr id="6" name="Bild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160" cy="13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BAB76" w14:textId="77777777" w:rsidR="00737138" w:rsidRDefault="00737138"/>
                  </w:txbxContent>
                </v:textbox>
                <w10:wrap type="topAndBottom" anchorx="page"/>
              </v:rect>
            </w:pict>
          </mc:Fallback>
        </mc:AlternateContent>
      </w:r>
    </w:p>
    <w:p w14:paraId="53A3B4B9" w14:textId="77777777" w:rsidR="00737138" w:rsidRDefault="00737138">
      <w:pPr>
        <w:pStyle w:val="Brdtekst"/>
        <w:kinsoku w:val="0"/>
        <w:overflowPunct w:val="0"/>
        <w:spacing w:before="2"/>
        <w:rPr>
          <w:b/>
          <w:bCs/>
          <w:sz w:val="26"/>
          <w:szCs w:val="26"/>
        </w:rPr>
        <w:sectPr w:rsidR="00737138">
          <w:type w:val="continuous"/>
          <w:pgSz w:w="11910" w:h="16840"/>
          <w:pgMar w:top="1580" w:right="1300" w:bottom="280" w:left="1300" w:header="708" w:footer="708" w:gutter="0"/>
          <w:cols w:space="708"/>
          <w:noEndnote/>
        </w:sectPr>
      </w:pPr>
    </w:p>
    <w:p w14:paraId="4A5909B4" w14:textId="77777777" w:rsidR="00737138" w:rsidRDefault="00737138">
      <w:pPr>
        <w:pStyle w:val="Brdtekst"/>
        <w:kinsoku w:val="0"/>
        <w:overflowPunct w:val="0"/>
        <w:spacing w:before="5"/>
        <w:rPr>
          <w:b/>
          <w:bCs/>
          <w:sz w:val="9"/>
          <w:szCs w:val="9"/>
        </w:rPr>
      </w:pPr>
    </w:p>
    <w:p w14:paraId="54D618D4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spacing w:before="101"/>
        <w:ind w:left="0" w:firstLine="0"/>
        <w:jc w:val="both"/>
      </w:pPr>
      <w:r>
        <w:t>Avtalens</w:t>
      </w:r>
      <w:r>
        <w:rPr>
          <w:spacing w:val="-5"/>
        </w:rPr>
        <w:t xml:space="preserve"> </w:t>
      </w:r>
      <w:r>
        <w:t>parter</w:t>
      </w:r>
    </w:p>
    <w:p w14:paraId="34836012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p w14:paraId="2F097153" w14:textId="77777777" w:rsidR="00737138" w:rsidRDefault="00737138" w:rsidP="0016763A">
      <w:pPr>
        <w:pStyle w:val="Listeavsnitt"/>
        <w:numPr>
          <w:ilvl w:val="1"/>
          <w:numId w:val="5"/>
        </w:numPr>
        <w:tabs>
          <w:tab w:val="left" w:pos="142"/>
          <w:tab w:val="left" w:pos="444"/>
        </w:tabs>
        <w:kinsoku w:val="0"/>
        <w:overflowPunct w:val="0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Parter</w:t>
      </w:r>
    </w:p>
    <w:p w14:paraId="184D4E6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  <w:rPr>
          <w:b/>
          <w:bCs/>
        </w:rPr>
      </w:pPr>
    </w:p>
    <w:p w14:paraId="68C48ED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jc w:val="both"/>
      </w:pPr>
      <w:r>
        <w:t>Avtalen</w:t>
      </w:r>
      <w:r>
        <w:rPr>
          <w:spacing w:val="-4"/>
        </w:rPr>
        <w:t xml:space="preserve"> </w:t>
      </w:r>
      <w:r>
        <w:t>inngås</w:t>
      </w:r>
      <w:r>
        <w:rPr>
          <w:spacing w:val="-4"/>
        </w:rPr>
        <w:t xml:space="preserve"> </w:t>
      </w:r>
      <w:r>
        <w:t>mellom:</w:t>
      </w:r>
    </w:p>
    <w:p w14:paraId="57A7CEE0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5BB8573E" w14:textId="6595C951" w:rsidR="00737138" w:rsidRDefault="00932021" w:rsidP="00A76572">
      <w:r>
        <w:rPr>
          <w:highlight w:val="yellow"/>
        </w:rPr>
        <w:t>XXX</w:t>
      </w:r>
      <w:r w:rsidRPr="00932021">
        <w:rPr>
          <w:highlight w:val="yellow"/>
        </w:rPr>
        <w:t xml:space="preserve"> </w:t>
      </w:r>
      <w:r w:rsidR="00CA56AD" w:rsidRPr="00932021">
        <w:rPr>
          <w:highlight w:val="yellow"/>
        </w:rPr>
        <w:t>kommune</w:t>
      </w:r>
      <w:r w:rsidR="00A76572">
        <w:t xml:space="preserve">, </w:t>
      </w:r>
      <w:r w:rsidR="00A76572" w:rsidRPr="00932021">
        <w:t>org.nr</w:t>
      </w:r>
      <w:r w:rsidR="00A223C3" w:rsidRPr="00932021">
        <w:t xml:space="preserve"> </w:t>
      </w:r>
      <w:r w:rsidRPr="00932021">
        <w:rPr>
          <w:highlight w:val="yellow"/>
        </w:rPr>
        <w:t xml:space="preserve">XXX </w:t>
      </w:r>
      <w:proofErr w:type="spellStart"/>
      <w:r w:rsidRPr="00932021">
        <w:rPr>
          <w:highlight w:val="yellow"/>
        </w:rPr>
        <w:t>XXX</w:t>
      </w:r>
      <w:proofErr w:type="spellEnd"/>
      <w:r w:rsidRPr="00932021">
        <w:rPr>
          <w:highlight w:val="yellow"/>
        </w:rPr>
        <w:t xml:space="preserve"> </w:t>
      </w:r>
      <w:proofErr w:type="spellStart"/>
      <w:r w:rsidRPr="00932021">
        <w:rPr>
          <w:highlight w:val="yellow"/>
        </w:rPr>
        <w:t>XXX</w:t>
      </w:r>
      <w:proofErr w:type="spellEnd"/>
      <w:r>
        <w:t xml:space="preserve"> </w:t>
      </w:r>
      <w:r w:rsidR="00737138">
        <w:t xml:space="preserve">(heretter kalt </w:t>
      </w:r>
      <w:proofErr w:type="gramStart"/>
      <w:r w:rsidR="00737138">
        <w:t>behandlingsansvarlig)</w:t>
      </w:r>
      <w:r w:rsidR="00737138">
        <w:rPr>
          <w:spacing w:val="-52"/>
        </w:rPr>
        <w:t xml:space="preserve"> </w:t>
      </w:r>
      <w:r w:rsidR="00B65661">
        <w:rPr>
          <w:spacing w:val="-52"/>
        </w:rPr>
        <w:t xml:space="preserve">  </w:t>
      </w:r>
      <w:proofErr w:type="gramEnd"/>
      <w:r w:rsidR="00B65661">
        <w:rPr>
          <w:spacing w:val="-52"/>
        </w:rPr>
        <w:t xml:space="preserve"> </w:t>
      </w:r>
      <w:r w:rsidR="00737138">
        <w:t>og</w:t>
      </w:r>
    </w:p>
    <w:p w14:paraId="49F7C6A1" w14:textId="09A82936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  <w:r>
        <w:t>Undervisningsplan.no</w:t>
      </w:r>
      <w:r>
        <w:rPr>
          <w:spacing w:val="-5"/>
        </w:rPr>
        <w:t xml:space="preserve"> </w:t>
      </w:r>
      <w:r>
        <w:t>AS,</w:t>
      </w:r>
      <w:r>
        <w:rPr>
          <w:spacing w:val="-4"/>
        </w:rPr>
        <w:t xml:space="preserve"> </w:t>
      </w:r>
      <w:r>
        <w:t>Org.nr</w:t>
      </w:r>
      <w:r>
        <w:rPr>
          <w:spacing w:val="-5"/>
        </w:rPr>
        <w:t xml:space="preserve"> </w:t>
      </w:r>
      <w:r w:rsidR="00D71EA2" w:rsidRPr="00D71EA2">
        <w:rPr>
          <w:spacing w:val="-5"/>
        </w:rPr>
        <w:t>927</w:t>
      </w:r>
      <w:r w:rsidR="00D71EA2">
        <w:rPr>
          <w:spacing w:val="-5"/>
        </w:rPr>
        <w:t> </w:t>
      </w:r>
      <w:r w:rsidR="00D71EA2" w:rsidRPr="00D71EA2">
        <w:rPr>
          <w:spacing w:val="-5"/>
        </w:rPr>
        <w:t>153</w:t>
      </w:r>
      <w:r w:rsidR="00D71EA2">
        <w:rPr>
          <w:spacing w:val="-5"/>
        </w:rPr>
        <w:t xml:space="preserve"> </w:t>
      </w:r>
      <w:r w:rsidR="00D71EA2" w:rsidRPr="00D71EA2">
        <w:rPr>
          <w:spacing w:val="-5"/>
        </w:rPr>
        <w:t xml:space="preserve">114 </w:t>
      </w:r>
      <w:r>
        <w:t>(heretter</w:t>
      </w:r>
      <w:r>
        <w:rPr>
          <w:spacing w:val="-4"/>
        </w:rPr>
        <w:t xml:space="preserve"> </w:t>
      </w:r>
      <w:r>
        <w:t>kalt</w:t>
      </w:r>
      <w:r>
        <w:rPr>
          <w:spacing w:val="-5"/>
        </w:rPr>
        <w:t xml:space="preserve"> </w:t>
      </w:r>
      <w:r>
        <w:t>databehandler)</w:t>
      </w:r>
    </w:p>
    <w:p w14:paraId="418BF7E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31B2954A" w14:textId="77777777" w:rsidR="00737138" w:rsidRDefault="00737138" w:rsidP="0016763A">
      <w:pPr>
        <w:pStyle w:val="Overskrift1"/>
        <w:numPr>
          <w:ilvl w:val="1"/>
          <w:numId w:val="5"/>
        </w:numPr>
        <w:tabs>
          <w:tab w:val="left" w:pos="142"/>
          <w:tab w:val="left" w:pos="444"/>
        </w:tabs>
        <w:kinsoku w:val="0"/>
        <w:overflowPunct w:val="0"/>
        <w:ind w:left="0" w:firstLine="0"/>
        <w:jc w:val="both"/>
      </w:pPr>
      <w:r>
        <w:t>Kontaktpersoner</w:t>
      </w:r>
    </w:p>
    <w:p w14:paraId="2B160416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p w14:paraId="06A78F6C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  <w:r>
        <w:t>Kontaktperson</w:t>
      </w:r>
      <w:r>
        <w:rPr>
          <w:spacing w:val="-9"/>
        </w:rPr>
        <w:t xml:space="preserve"> </w:t>
      </w:r>
      <w:r>
        <w:t>(«superbruker»)</w:t>
      </w:r>
      <w:r>
        <w:rPr>
          <w:spacing w:val="-7"/>
        </w:rPr>
        <w:t xml:space="preserve"> </w:t>
      </w:r>
      <w:r>
        <w:t>hos</w:t>
      </w:r>
      <w:r>
        <w:rPr>
          <w:spacing w:val="-7"/>
        </w:rPr>
        <w:t xml:space="preserve"> </w:t>
      </w:r>
      <w:r>
        <w:t>behandlingsansvarlig:</w:t>
      </w:r>
    </w:p>
    <w:p w14:paraId="3483CFD5" w14:textId="17F846DE" w:rsidR="007C629F" w:rsidRDefault="007C629F" w:rsidP="00A76572">
      <w:pPr>
        <w:pStyle w:val="Listeavsnitt"/>
        <w:tabs>
          <w:tab w:val="left" w:pos="142"/>
          <w:tab w:val="left" w:pos="822"/>
        </w:tabs>
        <w:kinsoku w:val="0"/>
        <w:overflowPunct w:val="0"/>
        <w:spacing w:before="1"/>
        <w:ind w:left="0" w:firstLine="0"/>
        <w:jc w:val="both"/>
        <w:rPr>
          <w:sz w:val="22"/>
          <w:szCs w:val="22"/>
        </w:rPr>
      </w:pPr>
    </w:p>
    <w:p w14:paraId="2AC360E1" w14:textId="39D235C5" w:rsidR="00A76572" w:rsidRPr="00932021" w:rsidRDefault="00A76572" w:rsidP="00A76572">
      <w:pPr>
        <w:pStyle w:val="Listeavsnitt"/>
        <w:tabs>
          <w:tab w:val="left" w:pos="142"/>
          <w:tab w:val="left" w:pos="822"/>
        </w:tabs>
        <w:kinsoku w:val="0"/>
        <w:overflowPunct w:val="0"/>
        <w:spacing w:before="1"/>
        <w:ind w:left="0" w:firstLine="0"/>
        <w:jc w:val="both"/>
        <w:rPr>
          <w:sz w:val="22"/>
          <w:szCs w:val="22"/>
          <w:highlight w:val="yellow"/>
        </w:rPr>
      </w:pPr>
      <w:r w:rsidRPr="00932021">
        <w:rPr>
          <w:sz w:val="22"/>
          <w:szCs w:val="22"/>
          <w:highlight w:val="yellow"/>
        </w:rPr>
        <w:t xml:space="preserve">Navn: </w:t>
      </w:r>
    </w:p>
    <w:p w14:paraId="63C11893" w14:textId="50659CA9" w:rsidR="00737138" w:rsidRPr="00932021" w:rsidRDefault="00B65661" w:rsidP="00A76572">
      <w:pPr>
        <w:pStyle w:val="Listeavsnitt"/>
        <w:tabs>
          <w:tab w:val="left" w:pos="142"/>
          <w:tab w:val="left" w:pos="822"/>
        </w:tabs>
        <w:kinsoku w:val="0"/>
        <w:overflowPunct w:val="0"/>
        <w:spacing w:before="1"/>
        <w:ind w:left="0" w:firstLine="0"/>
        <w:jc w:val="both"/>
        <w:rPr>
          <w:sz w:val="22"/>
          <w:szCs w:val="22"/>
          <w:highlight w:val="yellow"/>
        </w:rPr>
      </w:pPr>
      <w:r w:rsidRPr="00932021">
        <w:rPr>
          <w:sz w:val="22"/>
          <w:szCs w:val="22"/>
          <w:highlight w:val="yellow"/>
        </w:rPr>
        <w:t xml:space="preserve">Tittel: </w:t>
      </w:r>
    </w:p>
    <w:p w14:paraId="01D8A84E" w14:textId="6537CDEB" w:rsidR="00737138" w:rsidRPr="00932021" w:rsidRDefault="00737138" w:rsidP="0016763A">
      <w:pPr>
        <w:pStyle w:val="Brdtekst"/>
        <w:tabs>
          <w:tab w:val="left" w:pos="142"/>
          <w:tab w:val="left" w:pos="821"/>
        </w:tabs>
        <w:kinsoku w:val="0"/>
        <w:overflowPunct w:val="0"/>
        <w:spacing w:before="1" w:line="295" w:lineRule="exact"/>
        <w:jc w:val="both"/>
        <w:rPr>
          <w:highlight w:val="yellow"/>
        </w:rPr>
      </w:pPr>
      <w:proofErr w:type="spellStart"/>
      <w:r w:rsidRPr="00932021">
        <w:rPr>
          <w:highlight w:val="yellow"/>
        </w:rPr>
        <w:t>Tlf</w:t>
      </w:r>
      <w:proofErr w:type="spellEnd"/>
      <w:r w:rsidR="007C629F" w:rsidRPr="00932021">
        <w:rPr>
          <w:highlight w:val="yellow"/>
        </w:rPr>
        <w:t xml:space="preserve">: </w:t>
      </w:r>
    </w:p>
    <w:p w14:paraId="6FBD7733" w14:textId="28E39800" w:rsidR="00737138" w:rsidRPr="007C629F" w:rsidRDefault="00737138" w:rsidP="00A76572">
      <w:pPr>
        <w:pStyle w:val="Listeavsnitt"/>
        <w:tabs>
          <w:tab w:val="left" w:pos="142"/>
          <w:tab w:val="left" w:pos="822"/>
        </w:tabs>
        <w:kinsoku w:val="0"/>
        <w:overflowPunct w:val="0"/>
        <w:spacing w:line="295" w:lineRule="exact"/>
        <w:ind w:left="0" w:firstLine="0"/>
        <w:jc w:val="both"/>
        <w:rPr>
          <w:sz w:val="22"/>
          <w:szCs w:val="22"/>
        </w:rPr>
      </w:pPr>
      <w:r w:rsidRPr="00932021">
        <w:rPr>
          <w:sz w:val="22"/>
          <w:szCs w:val="22"/>
          <w:highlight w:val="yellow"/>
        </w:rPr>
        <w:t>Mailadresse:</w:t>
      </w:r>
      <w:r w:rsidR="007C629F" w:rsidRPr="007C629F">
        <w:rPr>
          <w:sz w:val="22"/>
          <w:szCs w:val="22"/>
        </w:rPr>
        <w:t xml:space="preserve"> </w:t>
      </w:r>
    </w:p>
    <w:p w14:paraId="5292C89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6425B9A5" w14:textId="77777777" w:rsidR="00737138" w:rsidRDefault="0016763A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Bakgrunn</w:t>
      </w:r>
    </w:p>
    <w:p w14:paraId="164FCDA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4"/>
        <w:jc w:val="both"/>
        <w:rPr>
          <w:b/>
          <w:bCs/>
        </w:rPr>
      </w:pPr>
    </w:p>
    <w:p w14:paraId="0E9149ED" w14:textId="08F45FFB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19"/>
        <w:jc w:val="both"/>
      </w:pPr>
      <w:r>
        <w:t>Partene h</w:t>
      </w:r>
      <w:r w:rsidR="0016763A">
        <w:t>a</w:t>
      </w:r>
      <w:r>
        <w:t>r</w:t>
      </w:r>
      <w:r w:rsidR="00932021">
        <w:t xml:space="preserve"> </w:t>
      </w:r>
      <w:r w:rsidR="00932021" w:rsidRPr="00932021">
        <w:rPr>
          <w:highlight w:val="yellow"/>
        </w:rPr>
        <w:t>(dato)</w:t>
      </w:r>
      <w:r>
        <w:t xml:space="preserve"> inngått avtale om tilgang til</w:t>
      </w:r>
      <w:r w:rsidR="007C629F">
        <w:t xml:space="preserve"> </w:t>
      </w:r>
      <w:r w:rsidR="00932021" w:rsidRPr="00932021">
        <w:rPr>
          <w:highlight w:val="yellow"/>
        </w:rPr>
        <w:t>XXX</w:t>
      </w:r>
      <w:r w:rsidR="00CA56AD" w:rsidRPr="00932021">
        <w:rPr>
          <w:highlight w:val="yellow"/>
        </w:rPr>
        <w:t xml:space="preserve"> kommune</w:t>
      </w:r>
      <w:r>
        <w:t xml:space="preserve"> for bruk av nettportalen</w:t>
      </w:r>
      <w:r>
        <w:rPr>
          <w:spacing w:val="1"/>
        </w:rPr>
        <w:t xml:space="preserve"> </w:t>
      </w:r>
      <w:r>
        <w:t>Undervisningsplan.</w:t>
      </w:r>
      <w:r>
        <w:rPr>
          <w:spacing w:val="43"/>
        </w:rPr>
        <w:t xml:space="preserve"> </w:t>
      </w:r>
      <w:r>
        <w:t>Avtalen</w:t>
      </w:r>
      <w:r>
        <w:rPr>
          <w:spacing w:val="44"/>
        </w:rPr>
        <w:t xml:space="preserve"> </w:t>
      </w:r>
      <w:r>
        <w:t>innebærer</w:t>
      </w:r>
      <w:r>
        <w:rPr>
          <w:spacing w:val="44"/>
        </w:rPr>
        <w:t xml:space="preserve"> </w:t>
      </w:r>
      <w:r>
        <w:t>at</w:t>
      </w:r>
      <w:r w:rsidR="007C629F">
        <w:rPr>
          <w:spacing w:val="44"/>
        </w:rPr>
        <w:t xml:space="preserve"> </w:t>
      </w:r>
      <w:r w:rsidR="00932021" w:rsidRPr="00932021">
        <w:rPr>
          <w:spacing w:val="44"/>
          <w:highlight w:val="yellow"/>
        </w:rPr>
        <w:t>XXX</w:t>
      </w:r>
      <w:r w:rsidR="00CA56AD" w:rsidRPr="00932021">
        <w:rPr>
          <w:spacing w:val="44"/>
          <w:highlight w:val="yellow"/>
        </w:rPr>
        <w:t xml:space="preserve"> kommune</w:t>
      </w:r>
      <w:r>
        <w:t>,</w:t>
      </w:r>
      <w:r>
        <w:rPr>
          <w:spacing w:val="44"/>
        </w:rPr>
        <w:t xml:space="preserve"> </w:t>
      </w:r>
      <w:r>
        <w:t>databehandler</w:t>
      </w:r>
      <w:r>
        <w:rPr>
          <w:spacing w:val="44"/>
        </w:rPr>
        <w:t xml:space="preserve"> </w:t>
      </w:r>
      <w:r>
        <w:t>og</w:t>
      </w:r>
      <w:r>
        <w:rPr>
          <w:spacing w:val="44"/>
        </w:rPr>
        <w:t xml:space="preserve"> </w:t>
      </w:r>
      <w:r>
        <w:t>sluttbruker</w:t>
      </w:r>
      <w:r w:rsidR="00B65661">
        <w:t xml:space="preserve"> </w:t>
      </w:r>
      <w:r>
        <w:t>kan</w:t>
      </w:r>
      <w:r>
        <w:rPr>
          <w:spacing w:val="-2"/>
        </w:rPr>
        <w:t xml:space="preserve"> </w:t>
      </w:r>
      <w:r>
        <w:t>registrere,</w:t>
      </w:r>
      <w:r>
        <w:rPr>
          <w:spacing w:val="-2"/>
        </w:rPr>
        <w:t xml:space="preserve"> </w:t>
      </w:r>
      <w:r>
        <w:t>sammenstille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lagre</w:t>
      </w:r>
      <w:r>
        <w:rPr>
          <w:spacing w:val="-1"/>
        </w:rPr>
        <w:t xml:space="preserve"> </w:t>
      </w:r>
      <w:r>
        <w:t>personopplysninger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portalen.</w:t>
      </w:r>
    </w:p>
    <w:p w14:paraId="76CDBCCC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4DD0C4B0" w14:textId="77777777" w:rsidR="00737138" w:rsidRDefault="00E20A1D" w:rsidP="0016763A">
      <w:pPr>
        <w:pStyle w:val="Brdtekst"/>
        <w:tabs>
          <w:tab w:val="left" w:pos="142"/>
        </w:tabs>
        <w:kinsoku w:val="0"/>
        <w:overflowPunct w:val="0"/>
        <w:jc w:val="both"/>
      </w:pPr>
      <w:r w:rsidRPr="00E20A1D">
        <w:t>Avtalens hensikt er å regulere rettigheter og plikter i henhold til personopplysningsloven av 15.06.2018, jf. artikkel 28 nr. 3 i Europaparlaments- og rådsforordning (EU) 2016/679 av 27. april 2016 om vern av fysiske personer i forbindelse med behandling av personopplysninger og om fri utveksling av slike opplysninger samt om oppheving av direktiv 95/46/EF (generell personvernforordning) («personvernforordningen» eller «</w:t>
      </w:r>
      <w:proofErr w:type="spellStart"/>
      <w:r w:rsidRPr="00E20A1D">
        <w:t>GDPR</w:t>
      </w:r>
      <w:proofErr w:type="spellEnd"/>
      <w:r w:rsidRPr="00E20A1D">
        <w:t>»).</w:t>
      </w:r>
    </w:p>
    <w:p w14:paraId="5D16610A" w14:textId="77777777" w:rsidR="00E20A1D" w:rsidRDefault="00E20A1D" w:rsidP="0016763A">
      <w:pPr>
        <w:pStyle w:val="Brdtekst"/>
        <w:tabs>
          <w:tab w:val="left" w:pos="142"/>
        </w:tabs>
        <w:kinsoku w:val="0"/>
        <w:overflowPunct w:val="0"/>
        <w:jc w:val="both"/>
      </w:pPr>
    </w:p>
    <w:p w14:paraId="3E9592F3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 xml:space="preserve">Avtalen regulerer databehandlers bruk av personopplysninger på vegne av den </w:t>
      </w:r>
      <w:proofErr w:type="spellStart"/>
      <w:r>
        <w:t>behand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lingsansvarlige</w:t>
      </w:r>
      <w:proofErr w:type="spellEnd"/>
      <w:r>
        <w:t>, herunder innsamling, registrering, sammenstilling, lagring, utlevering eller</w:t>
      </w:r>
      <w:r>
        <w:rPr>
          <w:spacing w:val="1"/>
        </w:rPr>
        <w:t xml:space="preserve"> </w:t>
      </w:r>
      <w:r>
        <w:t>kombinasjoner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disse.</w:t>
      </w:r>
    </w:p>
    <w:p w14:paraId="0B3357B6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8"/>
        <w:jc w:val="both"/>
        <w:rPr>
          <w:sz w:val="43"/>
          <w:szCs w:val="43"/>
        </w:rPr>
      </w:pPr>
    </w:p>
    <w:p w14:paraId="4BB89604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Formålet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avtalen</w:t>
      </w:r>
    </w:p>
    <w:p w14:paraId="035FFA70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4"/>
        <w:jc w:val="both"/>
        <w:rPr>
          <w:b/>
          <w:bCs/>
          <w:sz w:val="20"/>
          <w:szCs w:val="20"/>
        </w:rPr>
      </w:pPr>
    </w:p>
    <w:p w14:paraId="14174C25" w14:textId="77777777" w:rsidR="00A9623D" w:rsidRDefault="00A9623D" w:rsidP="0069549E">
      <w:pPr>
        <w:pStyle w:val="Brdtekst"/>
        <w:kinsoku w:val="0"/>
        <w:overflowPunct w:val="0"/>
        <w:spacing w:before="1"/>
        <w:ind w:right="651"/>
      </w:pPr>
      <w:bookmarkStart w:id="0" w:name="_Hlk84932415"/>
      <w:r>
        <w:t>Formålet med avtalen er å åpne for tilgang til tjenesten Undervisningsplan.no via NN kommune sin Feide-innlogging, samt å regulere behandlingen av personopplysninger som</w:t>
      </w:r>
      <w:r>
        <w:rPr>
          <w:spacing w:val="1"/>
        </w:rPr>
        <w:t xml:space="preserve"> </w:t>
      </w:r>
      <w:r>
        <w:t>databehandleren gjør på vegne av den behandlingsansvarlige i forbindelse med drift av</w:t>
      </w:r>
      <w:r>
        <w:rPr>
          <w:spacing w:val="-52"/>
        </w:rPr>
        <w:t xml:space="preserve"> </w:t>
      </w:r>
      <w:r>
        <w:t>portalen.</w:t>
      </w:r>
    </w:p>
    <w:bookmarkEnd w:id="0"/>
    <w:p w14:paraId="5CD0D66C" w14:textId="77777777" w:rsidR="00A9623D" w:rsidRDefault="00A9623D" w:rsidP="00A9623D">
      <w:pPr>
        <w:pStyle w:val="Brdtekst"/>
        <w:kinsoku w:val="0"/>
        <w:overflowPunct w:val="0"/>
        <w:spacing w:before="10"/>
        <w:rPr>
          <w:sz w:val="9"/>
          <w:szCs w:val="9"/>
        </w:rPr>
      </w:pPr>
    </w:p>
    <w:p w14:paraId="52BEC2CD" w14:textId="77777777" w:rsidR="00A9623D" w:rsidRDefault="00A9623D" w:rsidP="0069549E">
      <w:pPr>
        <w:pStyle w:val="Brdtekst"/>
        <w:kinsoku w:val="0"/>
        <w:overflowPunct w:val="0"/>
        <w:spacing w:before="103" w:line="237" w:lineRule="auto"/>
        <w:ind w:right="124"/>
      </w:pPr>
      <w:r>
        <w:t>Databehandleren kan kun behandle personopplysninger gjort tilgjengelig av</w:t>
      </w:r>
      <w:r>
        <w:rPr>
          <w:spacing w:val="1"/>
        </w:rPr>
        <w:t xml:space="preserve"> </w:t>
      </w:r>
      <w:r>
        <w:t>behandleransvarlig i henhold til denne avtale. Dette omfatter personopplysninger som følger</w:t>
      </w:r>
      <w:r>
        <w:rPr>
          <w:spacing w:val="-5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enkelte</w:t>
      </w:r>
      <w:r>
        <w:rPr>
          <w:spacing w:val="-1"/>
        </w:rPr>
        <w:t xml:space="preserve"> </w:t>
      </w:r>
      <w:r>
        <w:t>brukers</w:t>
      </w:r>
      <w:r>
        <w:rPr>
          <w:spacing w:val="-2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autoriseringstjenesten</w:t>
      </w:r>
      <w:r>
        <w:rPr>
          <w:spacing w:val="-1"/>
        </w:rPr>
        <w:t xml:space="preserve"> </w:t>
      </w:r>
      <w:r>
        <w:t>Feide.</w:t>
      </w:r>
    </w:p>
    <w:p w14:paraId="7B441CF1" w14:textId="77777777" w:rsidR="00A9623D" w:rsidRDefault="00A9623D" w:rsidP="00A9623D">
      <w:pPr>
        <w:pStyle w:val="Brdtekst"/>
        <w:kinsoku w:val="0"/>
        <w:overflowPunct w:val="0"/>
        <w:spacing w:before="13"/>
        <w:rPr>
          <w:sz w:val="20"/>
          <w:szCs w:val="20"/>
        </w:rPr>
      </w:pPr>
    </w:p>
    <w:p w14:paraId="7F174E05" w14:textId="77777777" w:rsidR="00A9623D" w:rsidRDefault="00A9623D" w:rsidP="0069549E">
      <w:pPr>
        <w:pStyle w:val="Brdtekst"/>
        <w:kinsoku w:val="0"/>
        <w:overflowPunct w:val="0"/>
        <w:ind w:right="727"/>
      </w:pPr>
      <w:r>
        <w:t>Det skal fremgå klart av denne avtalen dersom databehandleren kan overlate person-</w:t>
      </w:r>
      <w:r>
        <w:rPr>
          <w:spacing w:val="1"/>
        </w:rPr>
        <w:t xml:space="preserve"> </w:t>
      </w:r>
      <w:r>
        <w:t>opplysninger til andre for oppbevaring, bearbeiding eller annen behandling, og under-</w:t>
      </w:r>
      <w:r>
        <w:rPr>
          <w:spacing w:val="-52"/>
        </w:rPr>
        <w:t xml:space="preserve"> </w:t>
      </w:r>
      <w:r>
        <w:t>leverandør</w:t>
      </w:r>
      <w:r>
        <w:rPr>
          <w:spacing w:val="-2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angis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avtalens</w:t>
      </w:r>
      <w:r>
        <w:rPr>
          <w:spacing w:val="-1"/>
        </w:rPr>
        <w:t xml:space="preserve"> </w:t>
      </w:r>
      <w:r>
        <w:t>punkt</w:t>
      </w:r>
      <w:r>
        <w:rPr>
          <w:spacing w:val="-2"/>
        </w:rPr>
        <w:t xml:space="preserve"> </w:t>
      </w:r>
      <w:r>
        <w:t>6.</w:t>
      </w:r>
    </w:p>
    <w:p w14:paraId="3C191B6A" w14:textId="77777777" w:rsidR="00A9623D" w:rsidRDefault="00A9623D" w:rsidP="00A9623D">
      <w:pPr>
        <w:pStyle w:val="Brdtekst"/>
        <w:kinsoku w:val="0"/>
        <w:overflowPunct w:val="0"/>
        <w:spacing w:before="11"/>
        <w:rPr>
          <w:sz w:val="20"/>
          <w:szCs w:val="20"/>
        </w:rPr>
      </w:pPr>
    </w:p>
    <w:p w14:paraId="2A3D8641" w14:textId="77777777" w:rsidR="00A9623D" w:rsidRDefault="00A9623D" w:rsidP="00A9623D">
      <w:pPr>
        <w:pStyle w:val="Brdtekst"/>
        <w:kinsoku w:val="0"/>
        <w:overflowPunct w:val="0"/>
        <w:ind w:left="113"/>
      </w:pPr>
      <w:r>
        <w:t>Behandlingens</w:t>
      </w:r>
      <w:r>
        <w:rPr>
          <w:spacing w:val="-3"/>
        </w:rPr>
        <w:t xml:space="preserve"> </w:t>
      </w:r>
      <w:r>
        <w:t>formål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ikke</w:t>
      </w:r>
      <w:r>
        <w:rPr>
          <w:spacing w:val="-3"/>
        </w:rPr>
        <w:t xml:space="preserve"> </w:t>
      </w:r>
      <w:r>
        <w:t>endres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noen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partene</w:t>
      </w:r>
      <w:r>
        <w:rPr>
          <w:spacing w:val="-3"/>
        </w:rPr>
        <w:t xml:space="preserve"> </w:t>
      </w:r>
      <w:r>
        <w:t>uten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t>avtale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signert.</w:t>
      </w:r>
    </w:p>
    <w:p w14:paraId="15542FCD" w14:textId="77777777" w:rsidR="00A9623D" w:rsidRDefault="00A9623D" w:rsidP="00A9623D">
      <w:pPr>
        <w:pStyle w:val="Brdtekst"/>
        <w:kinsoku w:val="0"/>
        <w:overflowPunct w:val="0"/>
        <w:rPr>
          <w:sz w:val="21"/>
          <w:szCs w:val="21"/>
        </w:rPr>
      </w:pPr>
    </w:p>
    <w:p w14:paraId="59BA8A30" w14:textId="77777777" w:rsidR="00A9623D" w:rsidRDefault="00A9623D" w:rsidP="00A9623D">
      <w:pPr>
        <w:pStyle w:val="Overskrift1"/>
        <w:numPr>
          <w:ilvl w:val="1"/>
          <w:numId w:val="5"/>
        </w:numPr>
        <w:tabs>
          <w:tab w:val="left" w:pos="474"/>
        </w:tabs>
        <w:kinsoku w:val="0"/>
        <w:overflowPunct w:val="0"/>
        <w:ind w:left="473" w:hanging="361"/>
      </w:pPr>
      <w:r>
        <w:t>Spesifisering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registrerte og </w:t>
      </w:r>
      <w:r>
        <w:t>aktuelle</w:t>
      </w:r>
      <w:r>
        <w:rPr>
          <w:spacing w:val="-4"/>
        </w:rPr>
        <w:t xml:space="preserve"> </w:t>
      </w:r>
      <w:r>
        <w:t>data</w:t>
      </w:r>
    </w:p>
    <w:p w14:paraId="64542E8C" w14:textId="77777777" w:rsidR="00A9623D" w:rsidRDefault="00A9623D" w:rsidP="00A9623D">
      <w:pPr>
        <w:pStyle w:val="Brdtekst"/>
        <w:kinsoku w:val="0"/>
        <w:overflowPunct w:val="0"/>
        <w:spacing w:before="10"/>
        <w:rPr>
          <w:b/>
          <w:bCs/>
          <w:sz w:val="20"/>
          <w:szCs w:val="20"/>
        </w:rPr>
      </w:pPr>
    </w:p>
    <w:p w14:paraId="0C8AAC45" w14:textId="77777777" w:rsidR="00A9623D" w:rsidRDefault="00A9623D" w:rsidP="00A9623D">
      <w:pPr>
        <w:pStyle w:val="Brdtekst"/>
        <w:kinsoku w:val="0"/>
        <w:overflowPunct w:val="0"/>
        <w:ind w:left="113"/>
      </w:pPr>
      <w:r>
        <w:t xml:space="preserve">Det behandles ikke opplysninger om elever eller foresatte, men kun ansatte i skolen. </w:t>
      </w:r>
    </w:p>
    <w:p w14:paraId="3EFF8CC3" w14:textId="77777777" w:rsidR="00A9623D" w:rsidRDefault="00A9623D" w:rsidP="00A9623D">
      <w:pPr>
        <w:pStyle w:val="Brdtekst"/>
        <w:kinsoku w:val="0"/>
        <w:overflowPunct w:val="0"/>
        <w:ind w:left="113"/>
      </w:pPr>
    </w:p>
    <w:p w14:paraId="6CC7E96E" w14:textId="77777777" w:rsidR="00A9623D" w:rsidRDefault="00A9623D" w:rsidP="00A9623D">
      <w:pPr>
        <w:pStyle w:val="Brdtekst"/>
        <w:kinsoku w:val="0"/>
        <w:overflowPunct w:val="0"/>
        <w:ind w:left="113"/>
      </w:pPr>
      <w:r>
        <w:t>De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behandles</w:t>
      </w:r>
      <w:r>
        <w:rPr>
          <w:spacing w:val="-2"/>
        </w:rPr>
        <w:t xml:space="preserve"> </w:t>
      </w:r>
      <w:r>
        <w:t>vil</w:t>
      </w:r>
      <w:r>
        <w:rPr>
          <w:spacing w:val="-3"/>
        </w:rPr>
        <w:t xml:space="preserve"> </w:t>
      </w:r>
      <w:r>
        <w:t>være:</w:t>
      </w:r>
    </w:p>
    <w:p w14:paraId="4C5323EF" w14:textId="77777777" w:rsidR="00A9623D" w:rsidRDefault="00A9623D" w:rsidP="00A9623D">
      <w:pPr>
        <w:pStyle w:val="Brdtekst"/>
        <w:kinsoku w:val="0"/>
        <w:overflowPunct w:val="0"/>
        <w:spacing w:before="9"/>
        <w:rPr>
          <w:sz w:val="20"/>
          <w:szCs w:val="20"/>
        </w:rPr>
      </w:pPr>
    </w:p>
    <w:p w14:paraId="2C967525" w14:textId="77777777" w:rsidR="00A9623D" w:rsidRDefault="00A9623D" w:rsidP="00A9623D">
      <w:pPr>
        <w:pStyle w:val="Brdtekst"/>
        <w:kinsoku w:val="0"/>
        <w:overflowPunct w:val="0"/>
        <w:ind w:left="720"/>
      </w:pPr>
      <w:r>
        <w:t>Personopplysninger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hentes</w:t>
      </w:r>
      <w:r>
        <w:rPr>
          <w:spacing w:val="-5"/>
        </w:rPr>
        <w:t xml:space="preserve"> </w:t>
      </w:r>
      <w:r>
        <w:t>tilknyttet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enkelte</w:t>
      </w:r>
      <w:r>
        <w:rPr>
          <w:spacing w:val="-5"/>
        </w:rPr>
        <w:t xml:space="preserve"> </w:t>
      </w:r>
      <w:r>
        <w:t>brukers</w:t>
      </w:r>
      <w:r>
        <w:rPr>
          <w:spacing w:val="-5"/>
        </w:rPr>
        <w:t xml:space="preserve"> </w:t>
      </w:r>
      <w:r>
        <w:t>Feide-innlogging, som:</w:t>
      </w:r>
    </w:p>
    <w:p w14:paraId="2318E6CF" w14:textId="77777777" w:rsidR="00A9623D" w:rsidRDefault="00A9623D" w:rsidP="00A9623D">
      <w:pPr>
        <w:pStyle w:val="Brdtekst"/>
        <w:kinsoku w:val="0"/>
        <w:overflowPunct w:val="0"/>
        <w:spacing w:before="9"/>
        <w:rPr>
          <w:sz w:val="20"/>
          <w:szCs w:val="20"/>
        </w:rPr>
      </w:pPr>
    </w:p>
    <w:p w14:paraId="0D5B48ED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before="1" w:line="300" w:lineRule="exact"/>
        <w:ind w:hanging="337"/>
        <w:rPr>
          <w:rFonts w:ascii="Courier New" w:hAnsi="Courier New" w:cs="Courier New"/>
          <w:color w:val="000000"/>
        </w:rPr>
      </w:pPr>
      <w:r>
        <w:rPr>
          <w:sz w:val="22"/>
          <w:szCs w:val="22"/>
        </w:rPr>
        <w:t>Navn</w:t>
      </w:r>
    </w:p>
    <w:p w14:paraId="020968A5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line="298" w:lineRule="exact"/>
        <w:ind w:hanging="337"/>
        <w:rPr>
          <w:rFonts w:ascii="Courier New" w:hAnsi="Courier New" w:cs="Courier New"/>
          <w:color w:val="000000"/>
        </w:rPr>
      </w:pPr>
      <w:r>
        <w:rPr>
          <w:sz w:val="22"/>
          <w:szCs w:val="22"/>
        </w:rPr>
        <w:t>Mailadresse</w:t>
      </w:r>
    </w:p>
    <w:p w14:paraId="3E002C6D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line="295" w:lineRule="exact"/>
        <w:ind w:hanging="337"/>
        <w:rPr>
          <w:rFonts w:ascii="Courier New" w:hAnsi="Courier New" w:cs="Courier New"/>
          <w:color w:val="000000"/>
        </w:rPr>
      </w:pPr>
      <w:r>
        <w:rPr>
          <w:sz w:val="22"/>
          <w:szCs w:val="22"/>
        </w:rPr>
        <w:t>Gruppetilhørighet</w:t>
      </w:r>
    </w:p>
    <w:p w14:paraId="27B52B11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line="295" w:lineRule="exact"/>
        <w:ind w:hanging="337"/>
        <w:rPr>
          <w:rFonts w:ascii="Courier New" w:hAnsi="Courier New" w:cs="Courier New"/>
          <w:color w:val="000000"/>
        </w:rPr>
      </w:pPr>
      <w:r>
        <w:rPr>
          <w:sz w:val="22"/>
          <w:szCs w:val="22"/>
        </w:rPr>
        <w:t>Organisasjonstilhørighet</w:t>
      </w:r>
    </w:p>
    <w:p w14:paraId="6C41F102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line="300" w:lineRule="exact"/>
        <w:ind w:hanging="337"/>
        <w:rPr>
          <w:rFonts w:ascii="Courier New" w:hAnsi="Courier New" w:cs="Courier New"/>
          <w:color w:val="000000"/>
        </w:rPr>
      </w:pPr>
      <w:r>
        <w:rPr>
          <w:sz w:val="22"/>
          <w:szCs w:val="22"/>
        </w:rPr>
        <w:t>Feide-Id (bruker-ID)</w:t>
      </w:r>
    </w:p>
    <w:p w14:paraId="38C7BEA8" w14:textId="77777777" w:rsidR="00A9623D" w:rsidRDefault="00A9623D" w:rsidP="00A9623D">
      <w:pPr>
        <w:pStyle w:val="Brdtekst"/>
        <w:kinsoku w:val="0"/>
        <w:overflowPunct w:val="0"/>
        <w:spacing w:before="7"/>
        <w:rPr>
          <w:sz w:val="20"/>
          <w:szCs w:val="20"/>
        </w:rPr>
      </w:pPr>
    </w:p>
    <w:p w14:paraId="61EA0048" w14:textId="77777777" w:rsidR="00A9623D" w:rsidRDefault="00A9623D" w:rsidP="00A9623D">
      <w:pPr>
        <w:pStyle w:val="Brdtekst"/>
        <w:kinsoku w:val="0"/>
        <w:overflowPunct w:val="0"/>
        <w:spacing w:before="1"/>
        <w:ind w:left="113"/>
      </w:pPr>
      <w:r>
        <w:t>Kontaktinformasjon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brukere</w:t>
      </w:r>
      <w:r>
        <w:rPr>
          <w:spacing w:val="-5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registrerer</w:t>
      </w:r>
      <w:r>
        <w:rPr>
          <w:spacing w:val="-4"/>
        </w:rPr>
        <w:t xml:space="preserve"> </w:t>
      </w:r>
      <w:r>
        <w:t>seg</w:t>
      </w:r>
      <w:r>
        <w:rPr>
          <w:spacing w:val="-5"/>
        </w:rPr>
        <w:t xml:space="preserve"> </w:t>
      </w:r>
      <w:r>
        <w:t>utenfor</w:t>
      </w:r>
      <w:r>
        <w:rPr>
          <w:spacing w:val="-4"/>
        </w:rPr>
        <w:t xml:space="preserve"> </w:t>
      </w:r>
      <w:r>
        <w:t>Feide</w:t>
      </w:r>
    </w:p>
    <w:p w14:paraId="6919AE68" w14:textId="77777777" w:rsidR="00A9623D" w:rsidRDefault="00A9623D" w:rsidP="00A9623D">
      <w:pPr>
        <w:pStyle w:val="Brdtekst"/>
        <w:kinsoku w:val="0"/>
        <w:overflowPunct w:val="0"/>
        <w:spacing w:before="9"/>
        <w:rPr>
          <w:sz w:val="20"/>
          <w:szCs w:val="20"/>
        </w:rPr>
      </w:pPr>
    </w:p>
    <w:p w14:paraId="1944CD56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line="295" w:lineRule="exact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Navn</w:t>
      </w:r>
    </w:p>
    <w:p w14:paraId="7F8611E3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line="295" w:lineRule="exact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Sted</w:t>
      </w:r>
    </w:p>
    <w:p w14:paraId="556933C4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before="1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Skole</w:t>
      </w:r>
    </w:p>
    <w:p w14:paraId="3FF3BB3F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Stilling</w:t>
      </w:r>
    </w:p>
    <w:p w14:paraId="04633FF3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before="1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Trinn</w:t>
      </w:r>
    </w:p>
    <w:p w14:paraId="6E98FB81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Fag</w:t>
      </w:r>
    </w:p>
    <w:p w14:paraId="7DF586D6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spacing w:before="1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Mailadresse</w:t>
      </w:r>
    </w:p>
    <w:p w14:paraId="4F42AD10" w14:textId="77777777" w:rsidR="00A9623D" w:rsidRDefault="00A9623D" w:rsidP="00A9623D">
      <w:pPr>
        <w:pStyle w:val="Listeavsnitt"/>
        <w:numPr>
          <w:ilvl w:val="0"/>
          <w:numId w:val="4"/>
        </w:numPr>
        <w:tabs>
          <w:tab w:val="left" w:pos="1530"/>
        </w:tabs>
        <w:kinsoku w:val="0"/>
        <w:overflowPunct w:val="0"/>
        <w:ind w:hanging="337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2"/>
          <w:szCs w:val="22"/>
        </w:rPr>
        <w:t>Telefon</w:t>
      </w:r>
    </w:p>
    <w:p w14:paraId="4BF61940" w14:textId="77777777" w:rsidR="00A9623D" w:rsidRDefault="00A9623D" w:rsidP="00A9623D">
      <w:pPr>
        <w:pStyle w:val="Brdtekst"/>
        <w:kinsoku w:val="0"/>
        <w:overflowPunct w:val="0"/>
        <w:spacing w:before="9"/>
        <w:rPr>
          <w:sz w:val="20"/>
          <w:szCs w:val="20"/>
        </w:rPr>
      </w:pPr>
    </w:p>
    <w:p w14:paraId="3B338F4E" w14:textId="77777777" w:rsidR="00A9623D" w:rsidRDefault="00A9623D" w:rsidP="00A9623D">
      <w:pPr>
        <w:pStyle w:val="Brdtekst"/>
        <w:kinsoku w:val="0"/>
        <w:overflowPunct w:val="0"/>
        <w:spacing w:before="1"/>
        <w:ind w:left="113" w:right="523"/>
      </w:pPr>
      <w:r>
        <w:t>Kontaktinformasjon for brukere som registrerer seg utenfor Feide, som organisasjon eller</w:t>
      </w:r>
      <w:r>
        <w:rPr>
          <w:spacing w:val="-52"/>
        </w:rPr>
        <w:t xml:space="preserve"> </w:t>
      </w:r>
      <w:r>
        <w:t>bedrift</w:t>
      </w:r>
    </w:p>
    <w:p w14:paraId="440D821F" w14:textId="77777777" w:rsidR="00A9623D" w:rsidRDefault="00A9623D" w:rsidP="00A9623D">
      <w:pPr>
        <w:pStyle w:val="Brdtekst"/>
        <w:kinsoku w:val="0"/>
        <w:overflowPunct w:val="0"/>
        <w:spacing w:before="3"/>
        <w:rPr>
          <w:sz w:val="13"/>
          <w:szCs w:val="13"/>
        </w:rPr>
      </w:pPr>
    </w:p>
    <w:p w14:paraId="5545B07C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spacing w:before="101" w:line="295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Navn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på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organisasjon/bedrift</w:t>
      </w:r>
    </w:p>
    <w:p w14:paraId="6D905AFD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spacing w:line="295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Sted</w:t>
      </w:r>
    </w:p>
    <w:p w14:paraId="55FF82DC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spacing w:before="1"/>
        <w:ind w:hanging="361"/>
        <w:rPr>
          <w:sz w:val="22"/>
          <w:szCs w:val="22"/>
        </w:rPr>
      </w:pPr>
      <w:r>
        <w:rPr>
          <w:sz w:val="22"/>
          <w:szCs w:val="22"/>
        </w:rPr>
        <w:t>Skole</w:t>
      </w:r>
    </w:p>
    <w:p w14:paraId="464C21F1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Stilling</w:t>
      </w:r>
    </w:p>
    <w:p w14:paraId="71BEE33B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spacing w:before="1"/>
        <w:ind w:hanging="361"/>
        <w:rPr>
          <w:sz w:val="22"/>
          <w:szCs w:val="22"/>
        </w:rPr>
      </w:pPr>
      <w:r>
        <w:rPr>
          <w:sz w:val="22"/>
          <w:szCs w:val="22"/>
        </w:rPr>
        <w:t>Trinn</w:t>
      </w:r>
    </w:p>
    <w:p w14:paraId="43202F9E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Fag</w:t>
      </w:r>
    </w:p>
    <w:p w14:paraId="44CF8A81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spacing w:before="1"/>
        <w:ind w:hanging="361"/>
        <w:rPr>
          <w:sz w:val="22"/>
          <w:szCs w:val="22"/>
        </w:rPr>
      </w:pPr>
      <w:r>
        <w:rPr>
          <w:sz w:val="22"/>
          <w:szCs w:val="22"/>
        </w:rPr>
        <w:t>Mailadresse</w:t>
      </w:r>
    </w:p>
    <w:p w14:paraId="690142FD" w14:textId="77777777" w:rsidR="00A9623D" w:rsidRDefault="00A9623D" w:rsidP="00A9623D">
      <w:pPr>
        <w:pStyle w:val="Listeavsnitt"/>
        <w:numPr>
          <w:ilvl w:val="0"/>
          <w:numId w:val="3"/>
        </w:numPr>
        <w:tabs>
          <w:tab w:val="left" w:pos="1194"/>
        </w:tabs>
        <w:kinsoku w:val="0"/>
        <w:overflowPunct w:val="0"/>
        <w:spacing w:before="1"/>
        <w:ind w:hanging="361"/>
        <w:rPr>
          <w:sz w:val="22"/>
          <w:szCs w:val="22"/>
        </w:rPr>
      </w:pPr>
      <w:r>
        <w:rPr>
          <w:sz w:val="22"/>
          <w:szCs w:val="22"/>
        </w:rPr>
        <w:t>Telefon</w:t>
      </w:r>
    </w:p>
    <w:p w14:paraId="7073D2BA" w14:textId="77777777" w:rsidR="00A9623D" w:rsidRDefault="00A9623D" w:rsidP="00A9623D">
      <w:pPr>
        <w:pStyle w:val="Overskrift1"/>
        <w:tabs>
          <w:tab w:val="left" w:pos="142"/>
        </w:tabs>
        <w:kinsoku w:val="0"/>
        <w:overflowPunct w:val="0"/>
        <w:ind w:left="0" w:firstLine="0"/>
        <w:jc w:val="both"/>
      </w:pPr>
    </w:p>
    <w:p w14:paraId="26681C36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Varighet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oppsigelse</w:t>
      </w:r>
    </w:p>
    <w:p w14:paraId="030F1A2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50"/>
        <w:ind w:right="119"/>
        <w:jc w:val="both"/>
      </w:pPr>
      <w:r>
        <w:t>Avtalen</w:t>
      </w:r>
      <w:r>
        <w:rPr>
          <w:spacing w:val="1"/>
        </w:rPr>
        <w:t xml:space="preserve"> </w:t>
      </w:r>
      <w:r>
        <w:t>gjelder</w:t>
      </w:r>
      <w:r>
        <w:rPr>
          <w:spacing w:val="1"/>
        </w:rPr>
        <w:t xml:space="preserve"> </w:t>
      </w:r>
      <w:r>
        <w:t>så</w:t>
      </w:r>
      <w:r>
        <w:rPr>
          <w:spacing w:val="1"/>
        </w:rPr>
        <w:t xml:space="preserve"> </w:t>
      </w:r>
      <w:r>
        <w:t>lenge</w:t>
      </w:r>
      <w:r>
        <w:rPr>
          <w:spacing w:val="1"/>
        </w:rPr>
        <w:t xml:space="preserve"> </w:t>
      </w:r>
      <w:r>
        <w:t>databehandler</w:t>
      </w:r>
      <w:r>
        <w:rPr>
          <w:spacing w:val="1"/>
        </w:rPr>
        <w:t xml:space="preserve"> </w:t>
      </w:r>
      <w:r>
        <w:t>behandler</w:t>
      </w:r>
      <w:r>
        <w:rPr>
          <w:spacing w:val="1"/>
        </w:rPr>
        <w:t xml:space="preserve"> </w:t>
      </w:r>
      <w:r>
        <w:t>personopplysninger</w:t>
      </w:r>
      <w:r>
        <w:rPr>
          <w:spacing w:val="1"/>
        </w:rPr>
        <w:t xml:space="preserve"> </w:t>
      </w:r>
      <w:r>
        <w:t>på</w:t>
      </w:r>
      <w:r>
        <w:rPr>
          <w:spacing w:val="1"/>
        </w:rPr>
        <w:t xml:space="preserve"> </w:t>
      </w:r>
      <w:r>
        <w:t>vegne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behandlingsansvarlig</w:t>
      </w:r>
      <w:r>
        <w:rPr>
          <w:spacing w:val="-2"/>
        </w:rPr>
        <w:t xml:space="preserve"> </w:t>
      </w:r>
      <w:proofErr w:type="spellStart"/>
      <w:r>
        <w:t>ihht</w:t>
      </w:r>
      <w:proofErr w:type="spellEnd"/>
      <w:r>
        <w:t>.</w:t>
      </w:r>
      <w:r>
        <w:rPr>
          <w:spacing w:val="-1"/>
        </w:rPr>
        <w:t xml:space="preserve"> </w:t>
      </w:r>
      <w:r>
        <w:t>formålet</w:t>
      </w:r>
      <w:r>
        <w:rPr>
          <w:spacing w:val="-2"/>
        </w:rPr>
        <w:t xml:space="preserve"> </w:t>
      </w:r>
      <w:r>
        <w:t>angitt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avtalens</w:t>
      </w:r>
      <w:r>
        <w:rPr>
          <w:spacing w:val="-1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pkt.</w:t>
      </w:r>
      <w:r>
        <w:rPr>
          <w:spacing w:val="-1"/>
        </w:rPr>
        <w:t xml:space="preserve"> </w:t>
      </w:r>
      <w:r>
        <w:t>4.</w:t>
      </w:r>
    </w:p>
    <w:p w14:paraId="756B68D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3"/>
        <w:jc w:val="both"/>
      </w:pPr>
    </w:p>
    <w:p w14:paraId="34A2DB8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7"/>
        <w:jc w:val="both"/>
      </w:pPr>
      <w:r>
        <w:t>Ved brudd på denne avtale eller personopplysningsloven kan behandlingsansvarlig pålegge</w:t>
      </w:r>
      <w:r>
        <w:rPr>
          <w:spacing w:val="1"/>
        </w:rPr>
        <w:t xml:space="preserve"> </w:t>
      </w:r>
      <w:r>
        <w:t>databehandler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stoppe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videre</w:t>
      </w:r>
      <w:r>
        <w:rPr>
          <w:spacing w:val="1"/>
        </w:rPr>
        <w:t xml:space="preserve"> </w:t>
      </w:r>
      <w:r>
        <w:t>behandlingen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opplysningene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øyeblikkelig</w:t>
      </w:r>
      <w:r>
        <w:rPr>
          <w:spacing w:val="1"/>
        </w:rPr>
        <w:t xml:space="preserve"> </w:t>
      </w:r>
      <w:r>
        <w:t>virkning.</w:t>
      </w:r>
    </w:p>
    <w:p w14:paraId="66CD84F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7572E24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9"/>
        <w:jc w:val="both"/>
      </w:pPr>
      <w:r>
        <w:t>Avtalen kan sies opp av begge parter med en gjensidig frist på 3 måneder, jf. punkt 8 i denne</w:t>
      </w:r>
      <w:r>
        <w:rPr>
          <w:spacing w:val="-52"/>
        </w:rPr>
        <w:t xml:space="preserve"> </w:t>
      </w:r>
      <w:r>
        <w:t>avtalen.</w:t>
      </w:r>
    </w:p>
    <w:p w14:paraId="535FA2DF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4"/>
        <w:jc w:val="both"/>
      </w:pPr>
    </w:p>
    <w:p w14:paraId="16F8203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18"/>
        <w:jc w:val="both"/>
      </w:pPr>
      <w:r>
        <w:t>Ved brudd på denne avtale eller personopplysningsloven kan behandlingsansvarlig pålegge</w:t>
      </w:r>
      <w:r>
        <w:rPr>
          <w:spacing w:val="1"/>
        </w:rPr>
        <w:t xml:space="preserve"> </w:t>
      </w:r>
      <w:r>
        <w:t>databehandler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stoppe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videre</w:t>
      </w:r>
      <w:r>
        <w:rPr>
          <w:spacing w:val="1"/>
        </w:rPr>
        <w:t xml:space="preserve"> </w:t>
      </w:r>
      <w:r>
        <w:t>behandlingen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opplysningene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øyeblikkelig</w:t>
      </w:r>
      <w:r>
        <w:rPr>
          <w:spacing w:val="1"/>
        </w:rPr>
        <w:t xml:space="preserve"> </w:t>
      </w:r>
      <w:r>
        <w:t>virkning.</w:t>
      </w:r>
    </w:p>
    <w:p w14:paraId="47F8208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15052A13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Partenes</w:t>
      </w:r>
      <w:r>
        <w:rPr>
          <w:spacing w:val="-6"/>
        </w:rPr>
        <w:t xml:space="preserve"> </w:t>
      </w:r>
      <w:r>
        <w:t>ansvar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personopplysningsloven</w:t>
      </w:r>
    </w:p>
    <w:p w14:paraId="022BC983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  <w:rPr>
          <w:b/>
          <w:bCs/>
        </w:rPr>
      </w:pPr>
    </w:p>
    <w:p w14:paraId="64DE5950" w14:textId="77777777" w:rsidR="00737138" w:rsidRDefault="00737138" w:rsidP="0016763A">
      <w:pPr>
        <w:pStyle w:val="Listeavsnitt"/>
        <w:numPr>
          <w:ilvl w:val="1"/>
          <w:numId w:val="5"/>
        </w:numPr>
        <w:tabs>
          <w:tab w:val="left" w:pos="142"/>
          <w:tab w:val="left" w:pos="444"/>
        </w:tabs>
        <w:kinsoku w:val="0"/>
        <w:overflowPunct w:val="0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Behandlingsansvarliges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plikter</w:t>
      </w:r>
    </w:p>
    <w:p w14:paraId="41155125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p w14:paraId="69D6C55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Behandlingsansvarlig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bestemmer</w:t>
      </w:r>
      <w:r>
        <w:rPr>
          <w:spacing w:val="1"/>
        </w:rPr>
        <w:t xml:space="preserve"> </w:t>
      </w:r>
      <w:r>
        <w:t>formålet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behandlingen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person-</w:t>
      </w:r>
      <w:r>
        <w:rPr>
          <w:spacing w:val="1"/>
        </w:rPr>
        <w:t xml:space="preserve"> </w:t>
      </w:r>
      <w:r>
        <w:t>opplysninger og hvilke hjelpemidler som skal brukes, jf. lov om behandling av person-</w:t>
      </w:r>
      <w:r>
        <w:rPr>
          <w:spacing w:val="1"/>
        </w:rPr>
        <w:t xml:space="preserve"> </w:t>
      </w:r>
      <w:r>
        <w:t>opplysninger</w:t>
      </w:r>
      <w:r>
        <w:rPr>
          <w:spacing w:val="-2"/>
        </w:rPr>
        <w:t xml:space="preserve"> </w:t>
      </w:r>
      <w:r>
        <w:t>(heretter</w:t>
      </w:r>
      <w:r>
        <w:rPr>
          <w:spacing w:val="-1"/>
        </w:rPr>
        <w:t xml:space="preserve"> </w:t>
      </w:r>
      <w:r>
        <w:t>personopplysningsloven),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4.</w:t>
      </w:r>
    </w:p>
    <w:p w14:paraId="6F5C9C33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4EE14052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 w:line="237" w:lineRule="auto"/>
        <w:ind w:right="120"/>
        <w:jc w:val="both"/>
      </w:pPr>
      <w:r>
        <w:t>Den behandlingsansvarlige har ansvar for å påse at krav til informasjonssikkerhet, herunder</w:t>
      </w:r>
      <w:r>
        <w:rPr>
          <w:spacing w:val="1"/>
        </w:rPr>
        <w:t xml:space="preserve"> </w:t>
      </w:r>
      <w:r>
        <w:t>krav om konfidensialitet, integritet og tilgjengelighet, som stilles i personopplysningsloven</w:t>
      </w:r>
      <w:r>
        <w:rPr>
          <w:spacing w:val="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forskrifter, er</w:t>
      </w:r>
      <w:r>
        <w:rPr>
          <w:spacing w:val="-1"/>
        </w:rPr>
        <w:t xml:space="preserve"> </w:t>
      </w:r>
      <w:r>
        <w:t>oppfylt.</w:t>
      </w:r>
    </w:p>
    <w:p w14:paraId="326D63EE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4"/>
        <w:jc w:val="both"/>
      </w:pPr>
    </w:p>
    <w:p w14:paraId="299F68A5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9"/>
        <w:jc w:val="both"/>
      </w:pPr>
      <w:r>
        <w:t>Dette innebærer blant annet også at behandlingsansvarlig har ansvaret for å påse at kravene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oppfylt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forbindelse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oppbevaring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bruk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personopplysningene</w:t>
      </w:r>
      <w:r>
        <w:rPr>
          <w:spacing w:val="1"/>
        </w:rPr>
        <w:t xml:space="preserve"> </w:t>
      </w:r>
      <w:r>
        <w:t>hos</w:t>
      </w:r>
      <w:r>
        <w:rPr>
          <w:spacing w:val="1"/>
        </w:rPr>
        <w:t xml:space="preserve"> </w:t>
      </w:r>
      <w:r>
        <w:t>data-</w:t>
      </w:r>
      <w:r>
        <w:rPr>
          <w:spacing w:val="1"/>
        </w:rPr>
        <w:t xml:space="preserve"> </w:t>
      </w:r>
      <w:r>
        <w:t>behandleren,</w:t>
      </w:r>
      <w:r>
        <w:rPr>
          <w:spacing w:val="-2"/>
        </w:rPr>
        <w:t xml:space="preserve"> </w:t>
      </w:r>
      <w:r>
        <w:t>jf.</w:t>
      </w:r>
      <w:r>
        <w:rPr>
          <w:spacing w:val="-2"/>
        </w:rPr>
        <w:t xml:space="preserve"> </w:t>
      </w:r>
      <w:r>
        <w:t>loven</w:t>
      </w:r>
      <w:r>
        <w:rPr>
          <w:spacing w:val="-1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personopplysningsforskriften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2-15.</w:t>
      </w:r>
    </w:p>
    <w:p w14:paraId="637E4AD8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7F0A368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20"/>
        <w:jc w:val="both"/>
      </w:pPr>
      <w:r>
        <w:t>Superbruker utpeker overfor databehandler hvem som skal ha tilgang («brukere»), og hvor</w:t>
      </w:r>
      <w:r>
        <w:rPr>
          <w:spacing w:val="1"/>
        </w:rPr>
        <w:t xml:space="preserve"> </w:t>
      </w:r>
      <w:r>
        <w:t>omfattende tilgangen skal være. Superbruker skal uten opphold melde fra til databehandler</w:t>
      </w:r>
      <w:r>
        <w:rPr>
          <w:spacing w:val="1"/>
        </w:rPr>
        <w:t xml:space="preserve"> </w:t>
      </w:r>
      <w:r>
        <w:t>dersom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brukers</w:t>
      </w:r>
      <w:r>
        <w:rPr>
          <w:spacing w:val="-1"/>
        </w:rPr>
        <w:t xml:space="preserve"> </w:t>
      </w:r>
      <w:r>
        <w:t>tilgang</w:t>
      </w:r>
      <w:r>
        <w:rPr>
          <w:spacing w:val="-1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begrenses</w:t>
      </w:r>
      <w:r>
        <w:rPr>
          <w:spacing w:val="-1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opp.</w:t>
      </w:r>
    </w:p>
    <w:p w14:paraId="45DBC99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3"/>
        <w:jc w:val="both"/>
      </w:pPr>
    </w:p>
    <w:p w14:paraId="1BD278C2" w14:textId="77777777" w:rsidR="00737138" w:rsidRDefault="00737138" w:rsidP="0016763A">
      <w:pPr>
        <w:pStyle w:val="Overskrift1"/>
        <w:numPr>
          <w:ilvl w:val="1"/>
          <w:numId w:val="5"/>
        </w:numPr>
        <w:tabs>
          <w:tab w:val="left" w:pos="142"/>
          <w:tab w:val="left" w:pos="444"/>
        </w:tabs>
        <w:kinsoku w:val="0"/>
        <w:overflowPunct w:val="0"/>
        <w:spacing w:before="1"/>
        <w:ind w:left="0" w:firstLine="0"/>
        <w:jc w:val="both"/>
      </w:pPr>
      <w:r>
        <w:t>Databehandlers</w:t>
      </w:r>
      <w:r>
        <w:rPr>
          <w:spacing w:val="-6"/>
        </w:rPr>
        <w:t xml:space="preserve"> </w:t>
      </w:r>
      <w:r>
        <w:t>plikter</w:t>
      </w:r>
    </w:p>
    <w:p w14:paraId="746F737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p w14:paraId="72AD263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Databehandler er den som behandler personopplysninger på vegne av den behandlings-</w:t>
      </w:r>
      <w:r>
        <w:rPr>
          <w:spacing w:val="1"/>
        </w:rPr>
        <w:t xml:space="preserve"> </w:t>
      </w:r>
      <w:r>
        <w:t>ansvarlige,</w:t>
      </w:r>
      <w:r>
        <w:rPr>
          <w:spacing w:val="-2"/>
        </w:rPr>
        <w:t xml:space="preserve"> </w:t>
      </w:r>
      <w:r>
        <w:t>jf.</w:t>
      </w:r>
      <w:r>
        <w:rPr>
          <w:spacing w:val="-1"/>
        </w:rPr>
        <w:t xml:space="preserve"> </w:t>
      </w:r>
      <w:r>
        <w:t>personopplysningsloven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5.</w:t>
      </w:r>
    </w:p>
    <w:p w14:paraId="779F2C25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</w:pPr>
    </w:p>
    <w:p w14:paraId="306D7B82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Databehandler</w:t>
      </w:r>
      <w:r>
        <w:rPr>
          <w:spacing w:val="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kun</w:t>
      </w:r>
      <w:r>
        <w:rPr>
          <w:spacing w:val="1"/>
        </w:rPr>
        <w:t xml:space="preserve"> </w:t>
      </w:r>
      <w:r>
        <w:t>behandle</w:t>
      </w:r>
      <w:r>
        <w:rPr>
          <w:spacing w:val="1"/>
        </w:rPr>
        <w:t xml:space="preserve"> </w:t>
      </w:r>
      <w:r>
        <w:t>personopplysninger</w:t>
      </w:r>
      <w:r>
        <w:rPr>
          <w:spacing w:val="1"/>
        </w:rPr>
        <w:t xml:space="preserve"> </w:t>
      </w:r>
      <w:r>
        <w:t>tilgjengeliggjort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behandlings-</w:t>
      </w:r>
      <w:r>
        <w:rPr>
          <w:spacing w:val="1"/>
        </w:rPr>
        <w:t xml:space="preserve"> </w:t>
      </w:r>
      <w:r>
        <w:t>ansvarlig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henhold</w:t>
      </w:r>
      <w:r>
        <w:rPr>
          <w:spacing w:val="15"/>
        </w:rPr>
        <w:t xml:space="preserve"> </w:t>
      </w:r>
      <w:r>
        <w:t>til</w:t>
      </w:r>
      <w:r>
        <w:rPr>
          <w:spacing w:val="15"/>
        </w:rPr>
        <w:t xml:space="preserve"> </w:t>
      </w:r>
      <w:r>
        <w:t>denne</w:t>
      </w:r>
      <w:r>
        <w:rPr>
          <w:spacing w:val="15"/>
        </w:rPr>
        <w:t xml:space="preserve"> </w:t>
      </w:r>
      <w:r>
        <w:t>avtale,</w:t>
      </w:r>
      <w:r>
        <w:rPr>
          <w:spacing w:val="15"/>
        </w:rPr>
        <w:t xml:space="preserve"> </w:t>
      </w:r>
      <w:r>
        <w:t>jf.</w:t>
      </w:r>
      <w:r>
        <w:rPr>
          <w:spacing w:val="16"/>
        </w:rPr>
        <w:t xml:space="preserve"> </w:t>
      </w:r>
      <w:r>
        <w:t>personopplysningsloven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15.</w:t>
      </w:r>
      <w:r>
        <w:rPr>
          <w:spacing w:val="15"/>
        </w:rPr>
        <w:t xml:space="preserve"> </w:t>
      </w:r>
      <w:r>
        <w:t>Eventuell</w:t>
      </w:r>
      <w:r>
        <w:rPr>
          <w:spacing w:val="15"/>
        </w:rPr>
        <w:t xml:space="preserve"> </w:t>
      </w:r>
      <w:r>
        <w:t>annen</w:t>
      </w:r>
      <w:r>
        <w:rPr>
          <w:spacing w:val="16"/>
        </w:rPr>
        <w:t xml:space="preserve"> </w:t>
      </w:r>
      <w:r>
        <w:t>bruk</w:t>
      </w:r>
      <w:r>
        <w:rPr>
          <w:spacing w:val="-53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personopplysningene</w:t>
      </w:r>
      <w:r>
        <w:rPr>
          <w:spacing w:val="1"/>
        </w:rPr>
        <w:t xml:space="preserve"> </w:t>
      </w:r>
      <w:r>
        <w:t>skal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forkant</w:t>
      </w:r>
      <w:r>
        <w:rPr>
          <w:spacing w:val="1"/>
        </w:rPr>
        <w:t xml:space="preserve"> </w:t>
      </w:r>
      <w:r>
        <w:t>avtales</w:t>
      </w:r>
      <w:r>
        <w:rPr>
          <w:spacing w:val="1"/>
        </w:rPr>
        <w:t xml:space="preserve"> </w:t>
      </w:r>
      <w:r>
        <w:t>særskilt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skriftlig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behandlings-</w:t>
      </w:r>
      <w:r>
        <w:rPr>
          <w:spacing w:val="1"/>
        </w:rPr>
        <w:t xml:space="preserve"> </w:t>
      </w:r>
      <w:r>
        <w:t>ansvarlig.</w:t>
      </w:r>
    </w:p>
    <w:p w14:paraId="7327EBA3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  <w:rPr>
          <w:sz w:val="9"/>
          <w:szCs w:val="9"/>
        </w:rPr>
      </w:pPr>
    </w:p>
    <w:p w14:paraId="5D87BC02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3" w:line="237" w:lineRule="auto"/>
        <w:ind w:right="119"/>
        <w:jc w:val="both"/>
      </w:pPr>
      <w:r>
        <w:t>Databehandler</w:t>
      </w:r>
      <w:r>
        <w:rPr>
          <w:spacing w:val="1"/>
        </w:rPr>
        <w:t xml:space="preserve"> </w:t>
      </w:r>
      <w:r>
        <w:t>skal</w:t>
      </w:r>
      <w:r>
        <w:rPr>
          <w:spacing w:val="1"/>
        </w:rPr>
        <w:t xml:space="preserve"> </w:t>
      </w:r>
      <w:r>
        <w:t>følge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rutiner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instrukser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behandlingen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behandlings-</w:t>
      </w:r>
      <w:r>
        <w:rPr>
          <w:spacing w:val="1"/>
        </w:rPr>
        <w:t xml:space="preserve"> </w:t>
      </w:r>
      <w:r>
        <w:t>ansvarlig til enhver tid har bestemt skal gjelde, herunder bidra til å utarbeide og iverksette</w:t>
      </w:r>
      <w:r>
        <w:rPr>
          <w:spacing w:val="1"/>
        </w:rPr>
        <w:t xml:space="preserve"> </w:t>
      </w:r>
      <w:r>
        <w:t>tiltak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beskrevet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lovens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13.</w:t>
      </w:r>
    </w:p>
    <w:p w14:paraId="3B4472DE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4BF775D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Partene er enige at det kun er følgende ansatte hos databehandler som har tilgang til de</w:t>
      </w:r>
      <w:r>
        <w:rPr>
          <w:spacing w:val="1"/>
        </w:rPr>
        <w:t xml:space="preserve"> </w:t>
      </w:r>
      <w:r>
        <w:t>opplysninger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gjøres</w:t>
      </w:r>
      <w:r>
        <w:rPr>
          <w:spacing w:val="-1"/>
        </w:rPr>
        <w:t xml:space="preserve"> </w:t>
      </w:r>
      <w:r>
        <w:t>tilgjengelig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portalen:</w:t>
      </w:r>
    </w:p>
    <w:p w14:paraId="6F703548" w14:textId="77777777" w:rsidR="0016763A" w:rsidRDefault="0016763A" w:rsidP="0016763A">
      <w:pPr>
        <w:pStyle w:val="Listeavsnitt"/>
        <w:tabs>
          <w:tab w:val="left" w:pos="142"/>
          <w:tab w:val="left" w:pos="834"/>
        </w:tabs>
        <w:kinsoku w:val="0"/>
        <w:overflowPunct w:val="0"/>
        <w:spacing w:before="1"/>
        <w:ind w:left="0" w:firstLine="0"/>
        <w:jc w:val="both"/>
        <w:rPr>
          <w:sz w:val="22"/>
          <w:szCs w:val="22"/>
        </w:rPr>
      </w:pPr>
    </w:p>
    <w:p w14:paraId="3EB9013E" w14:textId="77777777" w:rsidR="00737138" w:rsidRDefault="00737138" w:rsidP="0016763A">
      <w:pPr>
        <w:pStyle w:val="Listeavsnitt"/>
        <w:numPr>
          <w:ilvl w:val="0"/>
          <w:numId w:val="2"/>
        </w:numPr>
        <w:tabs>
          <w:tab w:val="left" w:pos="142"/>
          <w:tab w:val="left" w:pos="834"/>
        </w:tabs>
        <w:kinsoku w:val="0"/>
        <w:overflowPunct w:val="0"/>
        <w:spacing w:before="1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Systemansvarlig: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Advanz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(org.nr: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924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791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268)</w:t>
      </w:r>
    </w:p>
    <w:p w14:paraId="5A718B8D" w14:textId="77777777" w:rsidR="00737138" w:rsidRDefault="00737138" w:rsidP="0016763A">
      <w:pPr>
        <w:pStyle w:val="Listeavsnitt"/>
        <w:numPr>
          <w:ilvl w:val="0"/>
          <w:numId w:val="2"/>
        </w:numPr>
        <w:tabs>
          <w:tab w:val="left" w:pos="142"/>
          <w:tab w:val="left" w:pos="834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Personer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med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global-rolle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(pt.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Advanz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spellStart"/>
      <w:r>
        <w:rPr>
          <w:sz w:val="22"/>
          <w:szCs w:val="22"/>
        </w:rPr>
        <w:t>S,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Karen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Wiik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Tonje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Brattås</w:t>
      </w:r>
      <w:proofErr w:type="spellEnd"/>
      <w:r>
        <w:rPr>
          <w:sz w:val="22"/>
          <w:szCs w:val="22"/>
        </w:rPr>
        <w:t>)</w:t>
      </w:r>
    </w:p>
    <w:p w14:paraId="51038CDE" w14:textId="77777777" w:rsidR="0016763A" w:rsidRDefault="0016763A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19"/>
        <w:jc w:val="both"/>
      </w:pPr>
    </w:p>
    <w:p w14:paraId="1040090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19"/>
        <w:jc w:val="both"/>
      </w:pPr>
      <w:r>
        <w:t>Databehandler plikter å foreta tildele/inndra brukerrettigheter som beskrevet ovenfor under</w:t>
      </w:r>
      <w:r>
        <w:rPr>
          <w:spacing w:val="1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t>5.1.</w:t>
      </w:r>
    </w:p>
    <w:p w14:paraId="03A705FF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399DC0CF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7"/>
        <w:jc w:val="both"/>
      </w:pPr>
      <w:r>
        <w:t>Databehandler plikter å gi behandlingsansvarlig tilgang til sin sikkerhetsdokumentasjon, og</w:t>
      </w:r>
      <w:r>
        <w:rPr>
          <w:spacing w:val="1"/>
        </w:rPr>
        <w:t xml:space="preserve"> </w:t>
      </w:r>
      <w:r>
        <w:t>bistå,</w:t>
      </w:r>
      <w:r>
        <w:rPr>
          <w:spacing w:val="-3"/>
        </w:rPr>
        <w:t xml:space="preserve"> </w:t>
      </w:r>
      <w:r>
        <w:t>slik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behandlingsansvarlig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ivareta</w:t>
      </w:r>
      <w:r>
        <w:rPr>
          <w:spacing w:val="-2"/>
        </w:rPr>
        <w:t xml:space="preserve"> </w:t>
      </w:r>
      <w:r>
        <w:t>sitt</w:t>
      </w:r>
      <w:r>
        <w:rPr>
          <w:spacing w:val="-2"/>
        </w:rPr>
        <w:t xml:space="preserve"> </w:t>
      </w:r>
      <w:r>
        <w:t>eget</w:t>
      </w:r>
      <w:r>
        <w:rPr>
          <w:spacing w:val="-2"/>
        </w:rPr>
        <w:t xml:space="preserve"> </w:t>
      </w:r>
      <w:r>
        <w:t>ansvar</w:t>
      </w:r>
      <w:r>
        <w:rPr>
          <w:spacing w:val="-3"/>
        </w:rPr>
        <w:t xml:space="preserve"> </w:t>
      </w:r>
      <w:r>
        <w:t>etter</w:t>
      </w:r>
      <w:r>
        <w:rPr>
          <w:spacing w:val="-2"/>
        </w:rPr>
        <w:t xml:space="preserve"> </w:t>
      </w:r>
      <w:r>
        <w:t>lov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forskrift.</w:t>
      </w:r>
    </w:p>
    <w:p w14:paraId="73FA8F60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6E5B4F55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20"/>
        <w:jc w:val="both"/>
      </w:pPr>
      <w:r>
        <w:t>Behandlingsansvarlig har, med mindre annet er avtale eller følger av lov, rett til tilgang til og</w:t>
      </w:r>
      <w:r>
        <w:rPr>
          <w:spacing w:val="-52"/>
        </w:rPr>
        <w:t xml:space="preserve"> </w:t>
      </w:r>
      <w:r>
        <w:t>innsyn i personopplysningene som behandles og systemene som benyttes til dette formål.</w:t>
      </w:r>
      <w:r>
        <w:rPr>
          <w:spacing w:val="1"/>
        </w:rPr>
        <w:t xml:space="preserve"> </w:t>
      </w:r>
      <w:r>
        <w:t>Databehandler</w:t>
      </w:r>
      <w:r>
        <w:rPr>
          <w:spacing w:val="-2"/>
        </w:rPr>
        <w:t xml:space="preserve"> </w:t>
      </w:r>
      <w:r>
        <w:t>plikter</w:t>
      </w:r>
      <w:r>
        <w:rPr>
          <w:spacing w:val="-1"/>
        </w:rPr>
        <w:t xml:space="preserve"> </w:t>
      </w:r>
      <w:r>
        <w:t>å</w:t>
      </w:r>
      <w:r>
        <w:rPr>
          <w:spacing w:val="-1"/>
        </w:rPr>
        <w:t xml:space="preserve"> </w:t>
      </w:r>
      <w:r>
        <w:t>gi</w:t>
      </w:r>
      <w:r>
        <w:rPr>
          <w:spacing w:val="-2"/>
        </w:rPr>
        <w:t xml:space="preserve"> </w:t>
      </w:r>
      <w:r>
        <w:t>nødvendig</w:t>
      </w:r>
      <w:r>
        <w:rPr>
          <w:spacing w:val="-1"/>
        </w:rPr>
        <w:t xml:space="preserve"> </w:t>
      </w:r>
      <w:r>
        <w:t>bistand</w:t>
      </w:r>
      <w:r>
        <w:rPr>
          <w:spacing w:val="-1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dette.</w:t>
      </w:r>
    </w:p>
    <w:p w14:paraId="3FFF5AA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42458C5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Databehandler har taushetsplikt om dokumentasjon og personopplysninger som vedkom-</w:t>
      </w:r>
      <w:r>
        <w:rPr>
          <w:spacing w:val="1"/>
        </w:rPr>
        <w:t xml:space="preserve"> </w:t>
      </w:r>
      <w:proofErr w:type="spellStart"/>
      <w:r>
        <w:t>mende</w:t>
      </w:r>
      <w:proofErr w:type="spellEnd"/>
      <w:r>
        <w:t xml:space="preserve"> får tilgang til iht. denne avtalen. Denne bestemmelsen gjelder også etter avtalens</w:t>
      </w:r>
      <w:r>
        <w:rPr>
          <w:spacing w:val="1"/>
        </w:rPr>
        <w:t xml:space="preserve"> </w:t>
      </w:r>
      <w:r>
        <w:t>opphør.</w:t>
      </w:r>
    </w:p>
    <w:p w14:paraId="0126A182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2"/>
        <w:jc w:val="both"/>
        <w:rPr>
          <w:sz w:val="21"/>
          <w:szCs w:val="21"/>
        </w:rPr>
      </w:pPr>
    </w:p>
    <w:p w14:paraId="420EA3E9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Bruk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underleverandører</w:t>
      </w:r>
    </w:p>
    <w:p w14:paraId="46B2F783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  <w:rPr>
          <w:b/>
          <w:bCs/>
        </w:rPr>
      </w:pPr>
    </w:p>
    <w:p w14:paraId="5ACE4809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8"/>
        <w:jc w:val="both"/>
      </w:pPr>
      <w:r>
        <w:t>Dersom en av partene engasjerer utenforstående (underleverandører) til å utføre ytelser som</w:t>
      </w:r>
      <w:r>
        <w:rPr>
          <w:spacing w:val="1"/>
        </w:rPr>
        <w:t xml:space="preserve"> </w:t>
      </w:r>
      <w:r>
        <w:t>følger av denne avtalen, er parten fullt ansvarlig for utførelsen av disse ytelsene på samme</w:t>
      </w:r>
      <w:r>
        <w:rPr>
          <w:spacing w:val="1"/>
        </w:rPr>
        <w:t xml:space="preserve"> </w:t>
      </w:r>
      <w:r>
        <w:t>måte som han selv stod for utførelsen. Databehandleren skal sørge for at underleverandør</w:t>
      </w:r>
      <w:r>
        <w:rPr>
          <w:spacing w:val="1"/>
        </w:rPr>
        <w:t xml:space="preserve"> </w:t>
      </w:r>
      <w:r>
        <w:t>undertegner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forplikter</w:t>
      </w:r>
      <w:r>
        <w:rPr>
          <w:spacing w:val="-2"/>
        </w:rPr>
        <w:t xml:space="preserve"> </w:t>
      </w:r>
      <w:r>
        <w:t>seg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følge</w:t>
      </w:r>
      <w:r>
        <w:rPr>
          <w:spacing w:val="-3"/>
        </w:rPr>
        <w:t xml:space="preserve"> </w:t>
      </w:r>
      <w:r>
        <w:t>behandlingsansvarliges</w:t>
      </w:r>
      <w:r>
        <w:rPr>
          <w:spacing w:val="-3"/>
        </w:rPr>
        <w:t xml:space="preserve"> </w:t>
      </w:r>
      <w:proofErr w:type="spellStart"/>
      <w:r>
        <w:t>databehandleravtale</w:t>
      </w:r>
      <w:proofErr w:type="spellEnd"/>
      <w:r>
        <w:t>.</w:t>
      </w:r>
    </w:p>
    <w:p w14:paraId="36AE6D3E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3"/>
        <w:jc w:val="both"/>
        <w:rPr>
          <w:sz w:val="21"/>
          <w:szCs w:val="21"/>
        </w:rPr>
      </w:pPr>
    </w:p>
    <w:p w14:paraId="5CA1B38C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jc w:val="both"/>
      </w:pPr>
      <w:r>
        <w:t>Dersom</w:t>
      </w:r>
      <w:r>
        <w:rPr>
          <w:spacing w:val="-4"/>
        </w:rPr>
        <w:t xml:space="preserve"> </w:t>
      </w:r>
      <w:r>
        <w:t>underleverandør</w:t>
      </w:r>
      <w:r>
        <w:rPr>
          <w:spacing w:val="-4"/>
        </w:rPr>
        <w:t xml:space="preserve"> </w:t>
      </w:r>
      <w:r>
        <w:t>anvendes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denne/disse</w:t>
      </w:r>
      <w:r>
        <w:rPr>
          <w:spacing w:val="-4"/>
        </w:rPr>
        <w:t xml:space="preserve"> </w:t>
      </w:r>
      <w:r>
        <w:t>angis</w:t>
      </w:r>
      <w:r>
        <w:rPr>
          <w:spacing w:val="-4"/>
        </w:rPr>
        <w:t xml:space="preserve"> </w:t>
      </w:r>
      <w:r>
        <w:t>her,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tillegg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avtalen:</w:t>
      </w:r>
    </w:p>
    <w:p w14:paraId="4271DB66" w14:textId="77777777" w:rsidR="0016763A" w:rsidRDefault="0016763A" w:rsidP="0016763A">
      <w:pPr>
        <w:pStyle w:val="Listeavsnitt"/>
        <w:tabs>
          <w:tab w:val="left" w:pos="142"/>
          <w:tab w:val="left" w:pos="822"/>
        </w:tabs>
        <w:kinsoku w:val="0"/>
        <w:overflowPunct w:val="0"/>
        <w:ind w:left="0" w:right="428" w:firstLine="0"/>
        <w:jc w:val="both"/>
        <w:rPr>
          <w:sz w:val="22"/>
          <w:szCs w:val="22"/>
        </w:rPr>
      </w:pPr>
    </w:p>
    <w:p w14:paraId="24FAB438" w14:textId="77777777" w:rsidR="00737138" w:rsidRDefault="00737138" w:rsidP="0016763A">
      <w:pPr>
        <w:pStyle w:val="Listeavsnitt"/>
        <w:numPr>
          <w:ilvl w:val="0"/>
          <w:numId w:val="1"/>
        </w:numPr>
        <w:tabs>
          <w:tab w:val="left" w:pos="142"/>
          <w:tab w:val="left" w:pos="822"/>
        </w:tabs>
        <w:kinsoku w:val="0"/>
        <w:overflowPunct w:val="0"/>
        <w:ind w:left="0" w:right="428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Datasenter v/ </w:t>
      </w:r>
      <w:proofErr w:type="spellStart"/>
      <w:r>
        <w:rPr>
          <w:sz w:val="22"/>
          <w:szCs w:val="22"/>
        </w:rPr>
        <w:t>Advanz</w:t>
      </w:r>
      <w:proofErr w:type="spellEnd"/>
      <w:r>
        <w:rPr>
          <w:sz w:val="22"/>
          <w:szCs w:val="22"/>
        </w:rPr>
        <w:t xml:space="preserve"> AS. Data blir lagret i en database </w:t>
      </w:r>
      <w:proofErr w:type="spellStart"/>
      <w:r>
        <w:rPr>
          <w:sz w:val="22"/>
          <w:szCs w:val="22"/>
        </w:rPr>
        <w:t>pa</w:t>
      </w:r>
      <w:proofErr w:type="spellEnd"/>
      <w:r>
        <w:rPr>
          <w:sz w:val="22"/>
          <w:szCs w:val="22"/>
        </w:rPr>
        <w:t xml:space="preserve">̊ en Google </w:t>
      </w:r>
      <w:proofErr w:type="spellStart"/>
      <w:r>
        <w:rPr>
          <w:sz w:val="22"/>
          <w:szCs w:val="22"/>
        </w:rPr>
        <w:t>Cloud</w:t>
      </w:r>
      <w:proofErr w:type="spellEnd"/>
      <w:r>
        <w:rPr>
          <w:sz w:val="22"/>
          <w:szCs w:val="22"/>
        </w:rPr>
        <w:t>-server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som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lokalisert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Amsterdam.</w:t>
      </w:r>
    </w:p>
    <w:p w14:paraId="40E08BDB" w14:textId="77777777" w:rsidR="0016763A" w:rsidRDefault="0016763A" w:rsidP="0016763A">
      <w:pPr>
        <w:pStyle w:val="Brdtekst"/>
        <w:tabs>
          <w:tab w:val="left" w:pos="142"/>
        </w:tabs>
        <w:kinsoku w:val="0"/>
        <w:overflowPunct w:val="0"/>
        <w:ind w:right="118"/>
        <w:jc w:val="both"/>
      </w:pPr>
    </w:p>
    <w:p w14:paraId="01621D4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8"/>
        <w:jc w:val="both"/>
      </w:pPr>
      <w:r>
        <w:t>Samtlige som på vegne av databehandler utfører oppdrag der bruk av de aktuelle inngår,</w:t>
      </w:r>
      <w:r>
        <w:rPr>
          <w:spacing w:val="1"/>
        </w:rPr>
        <w:t xml:space="preserve"> </w:t>
      </w:r>
      <w:r>
        <w:t>skal være kjent med databehandlers avtalemessige og lovmessige forpliktelser og oppfylle</w:t>
      </w:r>
      <w:r>
        <w:rPr>
          <w:spacing w:val="1"/>
        </w:rPr>
        <w:t xml:space="preserve"> </w:t>
      </w:r>
      <w:r>
        <w:t>vilkårene</w:t>
      </w:r>
      <w:r>
        <w:rPr>
          <w:spacing w:val="-2"/>
        </w:rPr>
        <w:t xml:space="preserve"> </w:t>
      </w:r>
      <w:r>
        <w:t>etter</w:t>
      </w:r>
      <w:r>
        <w:rPr>
          <w:spacing w:val="-1"/>
        </w:rPr>
        <w:t xml:space="preserve"> </w:t>
      </w:r>
      <w:r>
        <w:t>disse.</w:t>
      </w:r>
    </w:p>
    <w:p w14:paraId="2C0A535C" w14:textId="77777777" w:rsidR="0016763A" w:rsidRDefault="0016763A" w:rsidP="0016763A">
      <w:pPr>
        <w:pStyle w:val="Brdtekst"/>
        <w:tabs>
          <w:tab w:val="left" w:pos="142"/>
        </w:tabs>
        <w:kinsoku w:val="0"/>
        <w:overflowPunct w:val="0"/>
        <w:ind w:right="118"/>
        <w:jc w:val="both"/>
      </w:pPr>
    </w:p>
    <w:p w14:paraId="232CC219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Krav</w:t>
      </w:r>
      <w:r>
        <w:rPr>
          <w:spacing w:val="-6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informasjonssikkerhet</w:t>
      </w:r>
    </w:p>
    <w:p w14:paraId="071EF79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  <w:rPr>
          <w:b/>
          <w:bCs/>
          <w:sz w:val="9"/>
          <w:szCs w:val="9"/>
        </w:rPr>
      </w:pPr>
    </w:p>
    <w:p w14:paraId="4A0DF88C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3" w:line="237" w:lineRule="auto"/>
        <w:ind w:right="119"/>
        <w:jc w:val="both"/>
      </w:pPr>
      <w:r>
        <w:t>Databehandler skal oppfylle de krav til sikkerhetstiltak som stilles etter personopplysnings-</w:t>
      </w:r>
      <w:r>
        <w:rPr>
          <w:spacing w:val="1"/>
        </w:rPr>
        <w:t xml:space="preserve"> </w:t>
      </w:r>
      <w:r>
        <w:t>loven og personopplysningsforskriften, herunder særlig personopplysningsloven §§ 13-15</w:t>
      </w:r>
      <w:r>
        <w:rPr>
          <w:spacing w:val="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forskrifter.</w:t>
      </w:r>
    </w:p>
    <w:p w14:paraId="1504DF0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76ECC856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8"/>
        <w:jc w:val="both"/>
      </w:pPr>
      <w:r>
        <w:t>Databehandler</w:t>
      </w:r>
      <w:r>
        <w:rPr>
          <w:spacing w:val="1"/>
        </w:rPr>
        <w:t xml:space="preserve"> </w:t>
      </w:r>
      <w:r>
        <w:t>skal</w:t>
      </w:r>
      <w:r>
        <w:rPr>
          <w:spacing w:val="1"/>
        </w:rPr>
        <w:t xml:space="preserve"> </w:t>
      </w:r>
      <w:r>
        <w:t>dokumentere</w:t>
      </w:r>
      <w:r>
        <w:rPr>
          <w:spacing w:val="1"/>
        </w:rPr>
        <w:t xml:space="preserve"> </w:t>
      </w:r>
      <w:r>
        <w:t>rutiner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andre</w:t>
      </w:r>
      <w:r>
        <w:rPr>
          <w:spacing w:val="1"/>
        </w:rPr>
        <w:t xml:space="preserve"> </w:t>
      </w:r>
      <w:r>
        <w:t>tiltak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oppfylle</w:t>
      </w:r>
      <w:r>
        <w:rPr>
          <w:spacing w:val="1"/>
        </w:rPr>
        <w:t xml:space="preserve"> </w:t>
      </w:r>
      <w:r>
        <w:t>disse</w:t>
      </w:r>
      <w:r>
        <w:rPr>
          <w:spacing w:val="1"/>
        </w:rPr>
        <w:t xml:space="preserve"> </w:t>
      </w:r>
      <w:r>
        <w:t>kravene.</w:t>
      </w:r>
      <w:r>
        <w:rPr>
          <w:spacing w:val="1"/>
        </w:rPr>
        <w:t xml:space="preserve"> </w:t>
      </w:r>
      <w:r>
        <w:t>Dokumentasjonen</w:t>
      </w:r>
      <w:r>
        <w:rPr>
          <w:spacing w:val="-3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være</w:t>
      </w:r>
      <w:r>
        <w:rPr>
          <w:spacing w:val="-2"/>
        </w:rPr>
        <w:t xml:space="preserve"> </w:t>
      </w:r>
      <w:r>
        <w:t>tilgjengelig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behandlingsansvarliges</w:t>
      </w:r>
      <w:r>
        <w:rPr>
          <w:spacing w:val="-2"/>
        </w:rPr>
        <w:t xml:space="preserve"> </w:t>
      </w:r>
      <w:r>
        <w:t>forespørsel.</w:t>
      </w:r>
    </w:p>
    <w:p w14:paraId="74CE7F4E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30F6BB1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Databehandler skal på forespørsel fra behandlingsansvarlig bistå og stille seg til disposisjon</w:t>
      </w:r>
      <w:r>
        <w:rPr>
          <w:spacing w:val="1"/>
        </w:rPr>
        <w:t xml:space="preserve"> </w:t>
      </w:r>
      <w:r>
        <w:t>for at behandlingsansvarlig skal kunne foreta sikkerhetsrevisjoner for systemer og rutiner, og</w:t>
      </w:r>
      <w:r>
        <w:rPr>
          <w:spacing w:val="-52"/>
        </w:rPr>
        <w:t xml:space="preserve"> </w:t>
      </w:r>
      <w:r>
        <w:t>andre kontrolltiltak relevant for oppfyllelsen av partenes rettslige plikter i henhold til denne</w:t>
      </w:r>
      <w:r>
        <w:rPr>
          <w:spacing w:val="1"/>
        </w:rPr>
        <w:t xml:space="preserve"> </w:t>
      </w:r>
      <w:r>
        <w:t>avtale,</w:t>
      </w:r>
      <w:r>
        <w:rPr>
          <w:spacing w:val="-2"/>
        </w:rPr>
        <w:t xml:space="preserve"> </w:t>
      </w:r>
      <w:r>
        <w:t>hos</w:t>
      </w:r>
      <w:r>
        <w:rPr>
          <w:spacing w:val="-1"/>
        </w:rPr>
        <w:t xml:space="preserve"> </w:t>
      </w:r>
      <w:r>
        <w:t>databehandler.</w:t>
      </w:r>
    </w:p>
    <w:p w14:paraId="0475110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4"/>
        <w:jc w:val="both"/>
      </w:pPr>
    </w:p>
    <w:p w14:paraId="1A1B8DBE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Avviksmelding</w:t>
      </w:r>
    </w:p>
    <w:p w14:paraId="2E197516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p w14:paraId="21AD9646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8"/>
        <w:jc w:val="both"/>
      </w:pPr>
      <w:r>
        <w:t>Bruk av informasjonssystemet som er i strid med fastlagte rutiner, og sikkerhetsbrudd, anses</w:t>
      </w:r>
      <w:r>
        <w:rPr>
          <w:spacing w:val="1"/>
        </w:rPr>
        <w:t xml:space="preserve"> </w:t>
      </w:r>
      <w:r>
        <w:t>som avvik, jf. personopplysningsforskriftens § 2-6. Databehandler skal melde avviket til</w:t>
      </w:r>
      <w:r>
        <w:rPr>
          <w:spacing w:val="1"/>
        </w:rPr>
        <w:t xml:space="preserve"> </w:t>
      </w:r>
      <w:r>
        <w:t>behandlingsansvarlig.</w:t>
      </w:r>
      <w:r>
        <w:rPr>
          <w:spacing w:val="1"/>
        </w:rPr>
        <w:t xml:space="preserve"> </w:t>
      </w:r>
      <w:r>
        <w:t>Behandlingsansvarlig</w:t>
      </w:r>
      <w:r>
        <w:rPr>
          <w:spacing w:val="1"/>
        </w:rPr>
        <w:t xml:space="preserve"> </w:t>
      </w:r>
      <w:r>
        <w:t>har</w:t>
      </w:r>
      <w:r>
        <w:rPr>
          <w:spacing w:val="1"/>
        </w:rPr>
        <w:t xml:space="preserve"> </w:t>
      </w:r>
      <w:r>
        <w:t>ansvaret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avviksmelding,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uautorisert utlevering av personopplysninger har skjedd, sendes til Datatilsynet. Varsling</w:t>
      </w:r>
      <w:r>
        <w:rPr>
          <w:spacing w:val="1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finne</w:t>
      </w:r>
      <w:r>
        <w:rPr>
          <w:spacing w:val="-1"/>
        </w:rPr>
        <w:t xml:space="preserve"> </w:t>
      </w:r>
      <w:r>
        <w:t>sted</w:t>
      </w:r>
      <w:r>
        <w:rPr>
          <w:spacing w:val="-1"/>
        </w:rPr>
        <w:t xml:space="preserve"> </w:t>
      </w:r>
      <w:r>
        <w:t>innen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timer.</w:t>
      </w:r>
    </w:p>
    <w:p w14:paraId="1B6AC7A2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3"/>
        <w:jc w:val="both"/>
        <w:rPr>
          <w:sz w:val="21"/>
          <w:szCs w:val="21"/>
        </w:rPr>
      </w:pPr>
    </w:p>
    <w:p w14:paraId="6A796146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</w:tabs>
        <w:kinsoku w:val="0"/>
        <w:overflowPunct w:val="0"/>
        <w:ind w:left="0" w:firstLine="0"/>
        <w:jc w:val="both"/>
      </w:pPr>
      <w:r>
        <w:t>Taushetsplikt</w:t>
      </w:r>
    </w:p>
    <w:p w14:paraId="4D95A8F3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  <w:rPr>
          <w:b/>
          <w:bCs/>
        </w:rPr>
      </w:pPr>
    </w:p>
    <w:p w14:paraId="017F490C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8"/>
        <w:jc w:val="both"/>
      </w:pPr>
      <w:r>
        <w:t>Partene skal bevare taushet om alle konfidensielle opplysninger, noens personlige forhold,</w:t>
      </w:r>
      <w:r>
        <w:rPr>
          <w:spacing w:val="1"/>
        </w:rPr>
        <w:t xml:space="preserve"> </w:t>
      </w:r>
      <w:r>
        <w:t>sikkerhetsmessige og forretningsmessige forhold, opplysninger som kan skade en av partene</w:t>
      </w:r>
      <w:r>
        <w:rPr>
          <w:spacing w:val="-5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utnyttes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utenforstående.</w:t>
      </w:r>
    </w:p>
    <w:p w14:paraId="0B2211E0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351480E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9"/>
        <w:jc w:val="both"/>
      </w:pPr>
      <w:r>
        <w:t>Taushetsplikten gjelder partenes ansatte og evt. underleverandører som handler på partenes</w:t>
      </w:r>
      <w:r>
        <w:rPr>
          <w:spacing w:val="1"/>
        </w:rPr>
        <w:t xml:space="preserve"> </w:t>
      </w:r>
      <w:r>
        <w:t>vegne i forbindelse med gjennomføringen av kontrakten. Alle ansatte skal ha undertegnet</w:t>
      </w:r>
      <w:r>
        <w:rPr>
          <w:spacing w:val="1"/>
        </w:rPr>
        <w:t xml:space="preserve"> </w:t>
      </w:r>
      <w:r>
        <w:t>taushetserklæring.</w:t>
      </w:r>
    </w:p>
    <w:p w14:paraId="6EA25B5F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</w:pPr>
    </w:p>
    <w:p w14:paraId="65984335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9"/>
        <w:jc w:val="both"/>
      </w:pPr>
      <w:r>
        <w:t>Partene</w:t>
      </w:r>
      <w:r>
        <w:rPr>
          <w:spacing w:val="1"/>
        </w:rPr>
        <w:t xml:space="preserve"> </w:t>
      </w:r>
      <w:r>
        <w:t>plikter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forholdsregler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nødvendige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sikre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opplysninger ikke blir gjort kjent for andre i strid med dette punktet. Ansatte og andre som</w:t>
      </w:r>
      <w:r>
        <w:rPr>
          <w:spacing w:val="1"/>
        </w:rPr>
        <w:t xml:space="preserve"> </w:t>
      </w:r>
      <w:r>
        <w:t>fratrer sin tjeneste hos en av databehandlerne skal pålegges taushet også etter fratredelse om</w:t>
      </w:r>
      <w:r>
        <w:rPr>
          <w:spacing w:val="1"/>
        </w:rPr>
        <w:t xml:space="preserve"> </w:t>
      </w:r>
      <w:r>
        <w:t>forhold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nevnt</w:t>
      </w:r>
      <w:r>
        <w:rPr>
          <w:spacing w:val="-1"/>
        </w:rPr>
        <w:t xml:space="preserve"> </w:t>
      </w:r>
      <w:r>
        <w:t>over.</w:t>
      </w:r>
    </w:p>
    <w:p w14:paraId="1D573BDF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2"/>
        <w:jc w:val="both"/>
        <w:rPr>
          <w:sz w:val="21"/>
          <w:szCs w:val="21"/>
        </w:rPr>
      </w:pPr>
    </w:p>
    <w:p w14:paraId="36A097E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jc w:val="both"/>
      </w:pPr>
      <w:r>
        <w:t>Denne</w:t>
      </w:r>
      <w:r>
        <w:rPr>
          <w:spacing w:val="-5"/>
        </w:rPr>
        <w:t xml:space="preserve"> </w:t>
      </w:r>
      <w:r>
        <w:t>bestemmelsen</w:t>
      </w:r>
      <w:r>
        <w:rPr>
          <w:spacing w:val="-4"/>
        </w:rPr>
        <w:t xml:space="preserve"> </w:t>
      </w:r>
      <w:r>
        <w:t>gjelder</w:t>
      </w:r>
      <w:r>
        <w:rPr>
          <w:spacing w:val="-4"/>
        </w:rPr>
        <w:t xml:space="preserve"> </w:t>
      </w:r>
      <w:r>
        <w:t>også</w:t>
      </w:r>
      <w:r>
        <w:rPr>
          <w:spacing w:val="-4"/>
        </w:rPr>
        <w:t xml:space="preserve"> </w:t>
      </w:r>
      <w:r>
        <w:t>etter</w:t>
      </w:r>
      <w:r>
        <w:rPr>
          <w:spacing w:val="-4"/>
        </w:rPr>
        <w:t xml:space="preserve"> </w:t>
      </w:r>
      <w:r>
        <w:t>avtalens</w:t>
      </w:r>
      <w:r>
        <w:rPr>
          <w:spacing w:val="-4"/>
        </w:rPr>
        <w:t xml:space="preserve"> </w:t>
      </w:r>
      <w:r>
        <w:t>opphør.</w:t>
      </w:r>
    </w:p>
    <w:p w14:paraId="49F0541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sz w:val="21"/>
          <w:szCs w:val="21"/>
        </w:rPr>
      </w:pPr>
    </w:p>
    <w:p w14:paraId="23D76BD3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  <w:tab w:val="left" w:pos="444"/>
        </w:tabs>
        <w:kinsoku w:val="0"/>
        <w:overflowPunct w:val="0"/>
        <w:spacing w:before="1"/>
        <w:ind w:left="0" w:firstLine="0"/>
        <w:jc w:val="both"/>
      </w:pPr>
      <w:r>
        <w:t>Mislighold</w:t>
      </w:r>
    </w:p>
    <w:p w14:paraId="1A50333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  <w:rPr>
          <w:b/>
          <w:bCs/>
        </w:rPr>
      </w:pPr>
    </w:p>
    <w:p w14:paraId="11CA0D0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7"/>
        <w:jc w:val="both"/>
      </w:pPr>
      <w:r>
        <w:t>Mislighold foreligger dersom en av partene ikke oppfyller sine plikter etter denne avtalen og</w:t>
      </w:r>
      <w:r>
        <w:rPr>
          <w:spacing w:val="1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ikke</w:t>
      </w:r>
      <w:r>
        <w:rPr>
          <w:spacing w:val="-2"/>
        </w:rPr>
        <w:t xml:space="preserve"> </w:t>
      </w:r>
      <w:r>
        <w:t>skyldes</w:t>
      </w:r>
      <w:r>
        <w:rPr>
          <w:spacing w:val="-2"/>
        </w:rPr>
        <w:t xml:space="preserve"> </w:t>
      </w:r>
      <w:r>
        <w:t>forhold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andre</w:t>
      </w:r>
      <w:r>
        <w:rPr>
          <w:spacing w:val="-2"/>
        </w:rPr>
        <w:t xml:space="preserve"> </w:t>
      </w:r>
      <w:r>
        <w:t>parten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ansvaret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risikoen</w:t>
      </w:r>
      <w:r>
        <w:rPr>
          <w:spacing w:val="-2"/>
        </w:rPr>
        <w:t xml:space="preserve"> </w:t>
      </w:r>
      <w:r>
        <w:t>for.</w:t>
      </w:r>
    </w:p>
    <w:p w14:paraId="0F6311B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66ABBEEC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19"/>
        <w:jc w:val="both"/>
      </w:pPr>
      <w:r>
        <w:t xml:space="preserve">Dersom en av partene ønsker å </w:t>
      </w:r>
      <w:proofErr w:type="gramStart"/>
      <w:r>
        <w:t>påberope seg</w:t>
      </w:r>
      <w:proofErr w:type="gramEnd"/>
      <w:r>
        <w:t xml:space="preserve"> mislighold, skal dette meddeles den andre</w:t>
      </w:r>
      <w:r>
        <w:rPr>
          <w:spacing w:val="1"/>
        </w:rPr>
        <w:t xml:space="preserve"> </w:t>
      </w:r>
      <w:r>
        <w:t>parten</w:t>
      </w:r>
      <w:r>
        <w:rPr>
          <w:spacing w:val="-2"/>
        </w:rPr>
        <w:t xml:space="preserve"> </w:t>
      </w:r>
      <w:r>
        <w:t>skriftlig</w:t>
      </w:r>
      <w:r>
        <w:rPr>
          <w:spacing w:val="-1"/>
        </w:rPr>
        <w:t xml:space="preserve"> </w:t>
      </w:r>
      <w:r>
        <w:t>uten</w:t>
      </w:r>
      <w:r>
        <w:rPr>
          <w:spacing w:val="-1"/>
        </w:rPr>
        <w:t xml:space="preserve"> </w:t>
      </w:r>
      <w:r>
        <w:t>ugrunnet</w:t>
      </w:r>
      <w:r>
        <w:rPr>
          <w:spacing w:val="-1"/>
        </w:rPr>
        <w:t xml:space="preserve"> </w:t>
      </w:r>
      <w:r>
        <w:t>opphold.</w:t>
      </w:r>
    </w:p>
    <w:p w14:paraId="65C83FF8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  <w:rPr>
          <w:sz w:val="9"/>
          <w:szCs w:val="9"/>
        </w:rPr>
      </w:pPr>
    </w:p>
    <w:p w14:paraId="4E4AFDEF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3" w:line="237" w:lineRule="auto"/>
        <w:ind w:right="119"/>
        <w:jc w:val="both"/>
      </w:pPr>
      <w:r>
        <w:t>Ved mislighold kan den krenkede part holde tilbake sin motytelse, men ikke åpenbart mer</w:t>
      </w:r>
      <w:r>
        <w:rPr>
          <w:spacing w:val="1"/>
        </w:rPr>
        <w:t xml:space="preserve"> </w:t>
      </w:r>
      <w:r>
        <w:t>enn</w:t>
      </w:r>
      <w:r>
        <w:rPr>
          <w:spacing w:val="1"/>
        </w:rPr>
        <w:t xml:space="preserve"> </w:t>
      </w:r>
      <w:r>
        <w:t>det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synes</w:t>
      </w:r>
      <w:r>
        <w:rPr>
          <w:spacing w:val="1"/>
        </w:rPr>
        <w:t xml:space="preserve"> </w:t>
      </w:r>
      <w:proofErr w:type="gramStart"/>
      <w:r>
        <w:t>påkrevd</w:t>
      </w:r>
      <w:proofErr w:type="gram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avhjelpe</w:t>
      </w:r>
      <w:r>
        <w:rPr>
          <w:spacing w:val="1"/>
        </w:rPr>
        <w:t xml:space="preserve"> </w:t>
      </w:r>
      <w:r>
        <w:t>virkningene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misligholdet,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bare</w:t>
      </w:r>
      <w:r>
        <w:rPr>
          <w:spacing w:val="1"/>
        </w:rPr>
        <w:t xml:space="preserve"> </w:t>
      </w:r>
      <w:r>
        <w:t>inntil</w:t>
      </w:r>
      <w:r>
        <w:rPr>
          <w:spacing w:val="1"/>
        </w:rPr>
        <w:t xml:space="preserve"> </w:t>
      </w:r>
      <w:r>
        <w:t>forholdet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brakt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overensstemmelse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avtalen.</w:t>
      </w:r>
    </w:p>
    <w:p w14:paraId="2DFCA8C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5"/>
        <w:jc w:val="both"/>
      </w:pPr>
    </w:p>
    <w:p w14:paraId="50E44DF6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8"/>
        <w:jc w:val="both"/>
      </w:pPr>
      <w:r>
        <w:t xml:space="preserve">Hvis det foreligger vesentlig </w:t>
      </w:r>
      <w:proofErr w:type="gramStart"/>
      <w:r>
        <w:t>mislighold</w:t>
      </w:r>
      <w:proofErr w:type="gramEnd"/>
      <w:r>
        <w:t xml:space="preserve"> kan den andre parten – etter å ha gitt skriftlig varsel</w:t>
      </w:r>
      <w:r>
        <w:rPr>
          <w:spacing w:val="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rimelig</w:t>
      </w:r>
      <w:r>
        <w:rPr>
          <w:spacing w:val="1"/>
        </w:rPr>
        <w:t xml:space="preserve"> </w:t>
      </w:r>
      <w:r>
        <w:t>frist</w:t>
      </w:r>
      <w:r>
        <w:rPr>
          <w:spacing w:val="1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t>å</w:t>
      </w:r>
      <w:r>
        <w:rPr>
          <w:spacing w:val="1"/>
        </w:rPr>
        <w:t xml:space="preserve"> </w:t>
      </w:r>
      <w:r>
        <w:t>bringe</w:t>
      </w:r>
      <w:r>
        <w:rPr>
          <w:spacing w:val="1"/>
        </w:rPr>
        <w:t xml:space="preserve"> </w:t>
      </w:r>
      <w:r>
        <w:t>forholdet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heve</w:t>
      </w:r>
      <w:r>
        <w:rPr>
          <w:spacing w:val="1"/>
        </w:rPr>
        <w:t xml:space="preserve"> </w:t>
      </w:r>
      <w:r>
        <w:t>hele</w:t>
      </w:r>
      <w:r>
        <w:rPr>
          <w:spacing w:val="1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deler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avtalen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øyeblikkelig</w:t>
      </w:r>
      <w:r>
        <w:rPr>
          <w:spacing w:val="-2"/>
        </w:rPr>
        <w:t xml:space="preserve"> </w:t>
      </w:r>
      <w:r>
        <w:t>virkning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kreve</w:t>
      </w:r>
      <w:r>
        <w:rPr>
          <w:spacing w:val="-2"/>
        </w:rPr>
        <w:t xml:space="preserve"> </w:t>
      </w:r>
      <w:r>
        <w:t>erstatning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eventuelle</w:t>
      </w:r>
      <w:r>
        <w:rPr>
          <w:spacing w:val="-2"/>
        </w:rPr>
        <w:t xml:space="preserve"> </w:t>
      </w:r>
      <w:r>
        <w:t>tap</w:t>
      </w:r>
      <w:r>
        <w:rPr>
          <w:spacing w:val="-2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medført.</w:t>
      </w:r>
    </w:p>
    <w:p w14:paraId="618FA48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2"/>
        <w:jc w:val="both"/>
        <w:rPr>
          <w:sz w:val="21"/>
          <w:szCs w:val="21"/>
        </w:rPr>
      </w:pPr>
    </w:p>
    <w:p w14:paraId="5EA74719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  <w:tab w:val="left" w:pos="444"/>
        </w:tabs>
        <w:kinsoku w:val="0"/>
        <w:overflowPunct w:val="0"/>
        <w:ind w:left="0" w:firstLine="0"/>
        <w:jc w:val="both"/>
      </w:pPr>
      <w:r>
        <w:t>Ved</w:t>
      </w:r>
      <w:r>
        <w:rPr>
          <w:spacing w:val="-3"/>
        </w:rPr>
        <w:t xml:space="preserve"> </w:t>
      </w:r>
      <w:r>
        <w:t>opphør</w:t>
      </w:r>
    </w:p>
    <w:p w14:paraId="525F808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  <w:rPr>
          <w:b/>
          <w:bCs/>
        </w:rPr>
      </w:pPr>
    </w:p>
    <w:p w14:paraId="34D3350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Ved avtalens utløp skal databehandleren påse at alle personopplysninger som er tilgjengelig-</w:t>
      </w:r>
      <w:r>
        <w:rPr>
          <w:spacing w:val="-52"/>
        </w:rPr>
        <w:t xml:space="preserve"> </w:t>
      </w:r>
      <w:r>
        <w:t>gjort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behandlingsansvarlig</w:t>
      </w:r>
      <w:r>
        <w:rPr>
          <w:spacing w:val="1"/>
        </w:rPr>
        <w:t xml:space="preserve"> </w:t>
      </w:r>
      <w:r>
        <w:t>makuleres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slettes</w:t>
      </w:r>
      <w:r>
        <w:rPr>
          <w:spacing w:val="1"/>
        </w:rPr>
        <w:t xml:space="preserve"> </w:t>
      </w:r>
      <w:r>
        <w:t>på</w:t>
      </w:r>
      <w:r>
        <w:rPr>
          <w:spacing w:val="1"/>
        </w:rPr>
        <w:t xml:space="preserve"> </w:t>
      </w:r>
      <w:r>
        <w:t>forsvarlig</w:t>
      </w:r>
      <w:r>
        <w:rPr>
          <w:spacing w:val="1"/>
        </w:rPr>
        <w:t xml:space="preserve"> </w:t>
      </w:r>
      <w:r>
        <w:t>måte.</w:t>
      </w:r>
      <w:r>
        <w:rPr>
          <w:spacing w:val="1"/>
        </w:rPr>
        <w:t xml:space="preserve"> </w:t>
      </w:r>
      <w:r>
        <w:t>Dette</w:t>
      </w:r>
      <w:r>
        <w:rPr>
          <w:spacing w:val="1"/>
        </w:rPr>
        <w:t xml:space="preserve"> </w:t>
      </w:r>
      <w:r>
        <w:t>gjelder</w:t>
      </w:r>
      <w:r>
        <w:rPr>
          <w:spacing w:val="1"/>
        </w:rPr>
        <w:t xml:space="preserve"> </w:t>
      </w:r>
      <w:r>
        <w:t>også</w:t>
      </w:r>
      <w:r>
        <w:rPr>
          <w:spacing w:val="-52"/>
        </w:rPr>
        <w:t xml:space="preserve"> </w:t>
      </w:r>
      <w:r>
        <w:t>sikkerhetskopier.</w:t>
      </w:r>
    </w:p>
    <w:p w14:paraId="25A53F68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4F7E3CA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9"/>
        <w:jc w:val="both"/>
      </w:pPr>
      <w:r>
        <w:t>I stedet for makulering kan behandlingsansvarlig kreve alt utlevert / tilsendt materiale som</w:t>
      </w:r>
      <w:r>
        <w:rPr>
          <w:spacing w:val="1"/>
        </w:rPr>
        <w:t xml:space="preserve"> </w:t>
      </w:r>
      <w:r>
        <w:t>omfatter</w:t>
      </w:r>
      <w:r>
        <w:rPr>
          <w:spacing w:val="-4"/>
        </w:rPr>
        <w:t xml:space="preserve"> </w:t>
      </w:r>
      <w:r>
        <w:t>personopplysninger,</w:t>
      </w:r>
      <w:r>
        <w:rPr>
          <w:spacing w:val="-3"/>
        </w:rPr>
        <w:t xml:space="preserve"> </w:t>
      </w:r>
      <w:r>
        <w:t>tilbake</w:t>
      </w:r>
      <w:r>
        <w:rPr>
          <w:spacing w:val="-4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behandlingsansvarlig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utskrift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kopi.</w:t>
      </w:r>
    </w:p>
    <w:p w14:paraId="38EA355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ind w:right="118"/>
        <w:jc w:val="both"/>
      </w:pPr>
      <w:r>
        <w:t>Databehandler skal skriftlig dokumentere at sletting og eller destruksjon er foretatt i henhold</w:t>
      </w:r>
      <w:r>
        <w:rPr>
          <w:spacing w:val="-5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avtalen</w:t>
      </w:r>
      <w:r>
        <w:rPr>
          <w:spacing w:val="-1"/>
        </w:rPr>
        <w:t xml:space="preserve"> </w:t>
      </w:r>
      <w:r>
        <w:t>innen</w:t>
      </w:r>
      <w:r>
        <w:rPr>
          <w:spacing w:val="-1"/>
        </w:rPr>
        <w:t xml:space="preserve"> </w:t>
      </w:r>
      <w:r>
        <w:t>rimelig</w:t>
      </w:r>
      <w:r>
        <w:rPr>
          <w:spacing w:val="-2"/>
        </w:rPr>
        <w:t xml:space="preserve"> </w:t>
      </w:r>
      <w:r>
        <w:t>tid</w:t>
      </w:r>
      <w:r>
        <w:rPr>
          <w:spacing w:val="-1"/>
        </w:rPr>
        <w:t xml:space="preserve"> </w:t>
      </w:r>
      <w:r>
        <w:t>etter</w:t>
      </w:r>
      <w:r>
        <w:rPr>
          <w:spacing w:val="-1"/>
        </w:rPr>
        <w:t xml:space="preserve"> </w:t>
      </w:r>
      <w:r>
        <w:t>avtalens</w:t>
      </w:r>
      <w:r>
        <w:rPr>
          <w:spacing w:val="-1"/>
        </w:rPr>
        <w:t xml:space="preserve"> </w:t>
      </w:r>
      <w:r>
        <w:t>opphør.</w:t>
      </w:r>
    </w:p>
    <w:p w14:paraId="0C0C9CC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5AE6454B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  <w:tab w:val="left" w:pos="444"/>
        </w:tabs>
        <w:kinsoku w:val="0"/>
        <w:overflowPunct w:val="0"/>
        <w:ind w:left="0" w:firstLine="0"/>
        <w:jc w:val="both"/>
      </w:pPr>
      <w:r>
        <w:t>Rettsvalg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verneting</w:t>
      </w:r>
    </w:p>
    <w:p w14:paraId="4EFD3C6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  <w:rPr>
          <w:b/>
          <w:bCs/>
        </w:rPr>
      </w:pPr>
    </w:p>
    <w:p w14:paraId="6402A29D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jc w:val="both"/>
      </w:pPr>
      <w:r>
        <w:t>Partenes</w:t>
      </w:r>
      <w:r>
        <w:rPr>
          <w:spacing w:val="-4"/>
        </w:rPr>
        <w:t xml:space="preserve"> </w:t>
      </w:r>
      <w:r>
        <w:t>rettigheter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plikter</w:t>
      </w:r>
      <w:r>
        <w:rPr>
          <w:spacing w:val="-3"/>
        </w:rPr>
        <w:t xml:space="preserve"> </w:t>
      </w:r>
      <w:r>
        <w:t>etter</w:t>
      </w:r>
      <w:r>
        <w:rPr>
          <w:spacing w:val="-3"/>
        </w:rPr>
        <w:t xml:space="preserve"> </w:t>
      </w:r>
      <w:r>
        <w:t>denne</w:t>
      </w:r>
      <w:r>
        <w:rPr>
          <w:spacing w:val="-4"/>
        </w:rPr>
        <w:t xml:space="preserve"> </w:t>
      </w:r>
      <w:r>
        <w:t>avtalen</w:t>
      </w:r>
      <w:r>
        <w:rPr>
          <w:spacing w:val="-3"/>
        </w:rPr>
        <w:t xml:space="preserve"> </w:t>
      </w:r>
      <w:r>
        <w:t>bestemmes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helhet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norsk</w:t>
      </w:r>
      <w:r>
        <w:rPr>
          <w:spacing w:val="-3"/>
        </w:rPr>
        <w:t xml:space="preserve"> </w:t>
      </w:r>
      <w:r>
        <w:t>rett.</w:t>
      </w:r>
    </w:p>
    <w:p w14:paraId="54255C8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385B1AF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ind w:right="119"/>
        <w:jc w:val="both"/>
      </w:pPr>
      <w:r>
        <w:t>Eventuelle</w:t>
      </w:r>
      <w:r>
        <w:rPr>
          <w:spacing w:val="1"/>
        </w:rPr>
        <w:t xml:space="preserve"> </w:t>
      </w:r>
      <w:r>
        <w:t>tvister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springer</w:t>
      </w:r>
      <w:r>
        <w:rPr>
          <w:spacing w:val="1"/>
        </w:rPr>
        <w:t xml:space="preserve"> </w:t>
      </w:r>
      <w:r>
        <w:t>ut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denne</w:t>
      </w:r>
      <w:r>
        <w:rPr>
          <w:spacing w:val="1"/>
        </w:rPr>
        <w:t xml:space="preserve"> </w:t>
      </w:r>
      <w:r>
        <w:t>avtalen</w:t>
      </w:r>
      <w:r>
        <w:rPr>
          <w:spacing w:val="1"/>
        </w:rPr>
        <w:t xml:space="preserve"> </w:t>
      </w:r>
      <w:r>
        <w:t>skal</w:t>
      </w:r>
      <w:r>
        <w:rPr>
          <w:spacing w:val="1"/>
        </w:rPr>
        <w:t xml:space="preserve"> </w:t>
      </w:r>
      <w:r>
        <w:t>behandles</w:t>
      </w:r>
      <w:r>
        <w:rPr>
          <w:spacing w:val="1"/>
        </w:rPr>
        <w:t xml:space="preserve"> </w:t>
      </w:r>
      <w:r>
        <w:t>ved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ordinære</w:t>
      </w:r>
      <w:r>
        <w:rPr>
          <w:spacing w:val="1"/>
        </w:rPr>
        <w:t xml:space="preserve"> </w:t>
      </w:r>
      <w:r>
        <w:t>domstoler.</w:t>
      </w:r>
    </w:p>
    <w:p w14:paraId="1A26DFA9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1"/>
        <w:jc w:val="both"/>
        <w:rPr>
          <w:sz w:val="21"/>
          <w:szCs w:val="21"/>
        </w:rPr>
      </w:pPr>
    </w:p>
    <w:p w14:paraId="605F0D04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  <w:r>
        <w:t>Møre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Romsdal</w:t>
      </w:r>
      <w:r>
        <w:rPr>
          <w:spacing w:val="-3"/>
        </w:rPr>
        <w:t xml:space="preserve"> </w:t>
      </w:r>
      <w:r>
        <w:t>tingrett</w:t>
      </w:r>
      <w:r>
        <w:rPr>
          <w:spacing w:val="-4"/>
        </w:rPr>
        <w:t xml:space="preserve"> </w:t>
      </w:r>
      <w:r>
        <w:t>vedtas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verneting.</w:t>
      </w:r>
    </w:p>
    <w:p w14:paraId="39833C41" w14:textId="1D1EBCC4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3F3C6B58" w14:textId="77777777" w:rsidR="004210FB" w:rsidRDefault="004210FB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7AAB4F5E" w14:textId="77777777" w:rsidR="0016763A" w:rsidRDefault="0016763A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1910CD79" w14:textId="77777777" w:rsidR="0016763A" w:rsidRDefault="0016763A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34A76C68" w14:textId="77777777" w:rsidR="00737138" w:rsidRDefault="00737138" w:rsidP="0016763A">
      <w:pPr>
        <w:pStyle w:val="Overskrift1"/>
        <w:numPr>
          <w:ilvl w:val="0"/>
          <w:numId w:val="5"/>
        </w:numPr>
        <w:tabs>
          <w:tab w:val="left" w:pos="142"/>
          <w:tab w:val="left" w:pos="444"/>
        </w:tabs>
        <w:kinsoku w:val="0"/>
        <w:overflowPunct w:val="0"/>
        <w:ind w:left="0" w:firstLine="0"/>
        <w:jc w:val="both"/>
      </w:pPr>
      <w:r>
        <w:t>Signering</w:t>
      </w:r>
    </w:p>
    <w:p w14:paraId="15F69645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4"/>
        <w:jc w:val="both"/>
        <w:rPr>
          <w:b/>
          <w:bCs/>
        </w:rPr>
      </w:pPr>
    </w:p>
    <w:p w14:paraId="2FEF894B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line="237" w:lineRule="auto"/>
        <w:ind w:right="119"/>
        <w:jc w:val="both"/>
      </w:pPr>
      <w:r>
        <w:t>Denne avtale er undertegnet i 2 – to – eksemplarer, hvorav hver part beholder 1 – ett –</w:t>
      </w:r>
      <w:r>
        <w:rPr>
          <w:spacing w:val="1"/>
        </w:rPr>
        <w:t xml:space="preserve"> </w:t>
      </w:r>
      <w:r>
        <w:t>eksemplar.</w:t>
      </w:r>
    </w:p>
    <w:p w14:paraId="1372CCE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2"/>
        <w:jc w:val="both"/>
        <w:rPr>
          <w:sz w:val="44"/>
          <w:szCs w:val="44"/>
        </w:rPr>
      </w:pPr>
    </w:p>
    <w:p w14:paraId="362A83EB" w14:textId="11CDF11A" w:rsidR="00737138" w:rsidRDefault="0016763A" w:rsidP="0016763A">
      <w:pPr>
        <w:pStyle w:val="Brdtekst"/>
        <w:tabs>
          <w:tab w:val="left" w:pos="142"/>
          <w:tab w:val="left" w:pos="5069"/>
        </w:tabs>
        <w:kinsoku w:val="0"/>
        <w:overflowPunct w:val="0"/>
        <w:jc w:val="both"/>
      </w:pPr>
      <w:r w:rsidRPr="00932021">
        <w:rPr>
          <w:highlight w:val="yellow"/>
        </w:rPr>
        <w:t>Sted/Dato</w:t>
      </w:r>
      <w:r w:rsidR="001219FF" w:rsidRPr="00932021">
        <w:rPr>
          <w:highlight w:val="yellow"/>
        </w:rPr>
        <w:t>:</w:t>
      </w:r>
      <w:r w:rsidR="00737138">
        <w:tab/>
        <w:t>Kristiansund,</w:t>
      </w:r>
      <w:r w:rsidR="00737138">
        <w:rPr>
          <w:spacing w:val="-6"/>
        </w:rPr>
        <w:t xml:space="preserve"> </w:t>
      </w:r>
      <w:r w:rsidR="00932021">
        <w:rPr>
          <w:spacing w:val="-6"/>
        </w:rPr>
        <w:t>02.12.</w:t>
      </w:r>
      <w:r w:rsidR="007C629F">
        <w:rPr>
          <w:spacing w:val="-6"/>
        </w:rPr>
        <w:t>21</w:t>
      </w:r>
    </w:p>
    <w:p w14:paraId="1813A058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"/>
        <w:jc w:val="both"/>
      </w:pPr>
    </w:p>
    <w:p w14:paraId="43FB1EDE" w14:textId="24A71FA1" w:rsidR="00737138" w:rsidRDefault="00737138" w:rsidP="0016763A">
      <w:pPr>
        <w:pStyle w:val="Brdtekst"/>
        <w:tabs>
          <w:tab w:val="left" w:pos="142"/>
          <w:tab w:val="left" w:pos="5069"/>
        </w:tabs>
        <w:kinsoku w:val="0"/>
        <w:overflowPunct w:val="0"/>
        <w:spacing w:before="1"/>
        <w:jc w:val="both"/>
      </w:pPr>
      <w:r w:rsidRPr="00932021">
        <w:rPr>
          <w:highlight w:val="yellow"/>
        </w:rPr>
        <w:t>Navn:</w:t>
      </w:r>
      <w:r>
        <w:tab/>
        <w:t>Navn:</w:t>
      </w:r>
      <w:r>
        <w:rPr>
          <w:spacing w:val="-3"/>
        </w:rPr>
        <w:t xml:space="preserve"> </w:t>
      </w:r>
      <w:r>
        <w:t>KAREN</w:t>
      </w:r>
      <w:r>
        <w:rPr>
          <w:spacing w:val="-3"/>
        </w:rPr>
        <w:t xml:space="preserve"> </w:t>
      </w:r>
      <w:r>
        <w:t>WIIK</w:t>
      </w:r>
    </w:p>
    <w:p w14:paraId="13DC0EC1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10"/>
        <w:jc w:val="both"/>
        <w:rPr>
          <w:sz w:val="21"/>
          <w:szCs w:val="21"/>
        </w:rPr>
      </w:pPr>
    </w:p>
    <w:p w14:paraId="7C2ECF5C" w14:textId="3A752B45" w:rsidR="00737138" w:rsidRDefault="00293795" w:rsidP="008445DE">
      <w:pPr>
        <w:pStyle w:val="Brdtekst"/>
        <w:tabs>
          <w:tab w:val="left" w:pos="142"/>
          <w:tab w:val="left" w:pos="5069"/>
        </w:tabs>
        <w:kinsoku w:val="0"/>
        <w:overflowPunct w:val="0"/>
        <w:jc w:val="both"/>
      </w:pPr>
      <w:r w:rsidRPr="0093202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10A9973" wp14:editId="1EADAA18">
                <wp:simplePos x="0" y="0"/>
                <wp:positionH relativeFrom="page">
                  <wp:posOffset>4044950</wp:posOffset>
                </wp:positionH>
                <wp:positionV relativeFrom="paragraph">
                  <wp:posOffset>427355</wp:posOffset>
                </wp:positionV>
                <wp:extent cx="1560195" cy="5334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019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3CE32" w14:textId="77777777" w:rsidR="00737138" w:rsidRDefault="00737138">
                            <w:pPr>
                              <w:pStyle w:val="Brdtekst"/>
                              <w:kinsoku w:val="0"/>
                              <w:overflowPunct w:val="0"/>
                              <w:spacing w:before="5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645A5AF5" w14:textId="77777777" w:rsidR="00737138" w:rsidRDefault="00737138">
                            <w:pPr>
                              <w:pStyle w:val="Brdtekst"/>
                              <w:kinsoku w:val="0"/>
                              <w:overflowPunct w:val="0"/>
                            </w:pPr>
                            <w:r>
                              <w:t>Databehandler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(signatur)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A99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18.5pt;margin-top:33.65pt;width:122.85pt;height:4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" o:allowincell="f" filled="f" stroked="f">
                <v:path arrowok="t"/>
                <v:textbox inset="0,0,0,0">
                  <w:txbxContent>
                    <w:p w14:paraId="7F93CE32" w14:textId="77777777" w:rsidR="00737138" w:rsidRDefault="00737138">
                      <w:pPr>
                        <w:pStyle w:val="Brdtekst"/>
                        <w:kinsoku w:val="0"/>
                        <w:overflowPunct w:val="0"/>
                        <w:spacing w:before="5"/>
                        <w:rPr>
                          <w:sz w:val="38"/>
                          <w:szCs w:val="38"/>
                        </w:rPr>
                      </w:pPr>
                    </w:p>
                    <w:p w14:paraId="645A5AF5" w14:textId="77777777" w:rsidR="00737138" w:rsidRDefault="00737138">
                      <w:pPr>
                        <w:pStyle w:val="Brdtekst"/>
                        <w:kinsoku w:val="0"/>
                        <w:overflowPunct w:val="0"/>
                      </w:pPr>
                      <w:r>
                        <w:t>Databehandler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(signatur)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202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76321FB" wp14:editId="011B43B3">
                <wp:simplePos x="0" y="0"/>
                <wp:positionH relativeFrom="page">
                  <wp:posOffset>4052570</wp:posOffset>
                </wp:positionH>
                <wp:positionV relativeFrom="paragraph">
                  <wp:posOffset>427355</wp:posOffset>
                </wp:positionV>
                <wp:extent cx="1435100" cy="5334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376EF" w14:textId="77777777" w:rsidR="00737138" w:rsidRDefault="00293795">
                            <w:pPr>
                              <w:spacing w:line="8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E4383" wp14:editId="7D10BE0C">
                                  <wp:extent cx="1433830" cy="532765"/>
                                  <wp:effectExtent l="0" t="0" r="0" b="0"/>
                                  <wp:docPr id="4" name="Bild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3830" cy="53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64D52" w14:textId="77777777" w:rsidR="00737138" w:rsidRDefault="007371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21FB" id="Rectangle 5" o:spid="_x0000_s1028" style="position:absolute;left:0;text-align:left;margin-left:319.1pt;margin-top:33.65pt;width:113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" o:allowincell="f" filled="f" stroked="f">
                <v:path arrowok="t"/>
                <v:textbox inset="0,0,0,0">
                  <w:txbxContent>
                    <w:p w14:paraId="016376EF" w14:textId="77777777" w:rsidR="00737138" w:rsidRDefault="00293795">
                      <w:pPr>
                        <w:spacing w:line="8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1E4383" wp14:editId="7D10BE0C">
                            <wp:extent cx="1433830" cy="532765"/>
                            <wp:effectExtent l="0" t="0" r="0" b="0"/>
                            <wp:docPr id="4" name="Bild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3830" cy="53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D64D52" w14:textId="77777777" w:rsidR="00737138" w:rsidRDefault="00737138"/>
                  </w:txbxContent>
                </v:textbox>
                <w10:wrap anchorx="page"/>
              </v:rect>
            </w:pict>
          </mc:Fallback>
        </mc:AlternateContent>
      </w:r>
      <w:r w:rsidR="00737138" w:rsidRPr="00932021">
        <w:rPr>
          <w:highlight w:val="yellow"/>
        </w:rPr>
        <w:t>Stilling:</w:t>
      </w:r>
      <w:r w:rsidR="00737138">
        <w:tab/>
        <w:t>Stilling:</w:t>
      </w:r>
      <w:r w:rsidR="00737138">
        <w:rPr>
          <w:spacing w:val="-6"/>
        </w:rPr>
        <w:t xml:space="preserve"> </w:t>
      </w:r>
      <w:r w:rsidR="00737138">
        <w:t>Daglig</w:t>
      </w:r>
      <w:r w:rsidR="00737138">
        <w:rPr>
          <w:spacing w:val="-6"/>
        </w:rPr>
        <w:t xml:space="preserve"> </w:t>
      </w:r>
      <w:r w:rsidR="00737138">
        <w:t>leder</w:t>
      </w:r>
    </w:p>
    <w:p w14:paraId="2AD6070A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jc w:val="both"/>
        <w:rPr>
          <w:sz w:val="20"/>
          <w:szCs w:val="20"/>
        </w:rPr>
      </w:pPr>
    </w:p>
    <w:p w14:paraId="6FD8E5F8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jc w:val="both"/>
        <w:rPr>
          <w:sz w:val="20"/>
          <w:szCs w:val="20"/>
        </w:rPr>
      </w:pPr>
    </w:p>
    <w:p w14:paraId="6EFB450A" w14:textId="77777777" w:rsidR="00737138" w:rsidRDefault="00293795" w:rsidP="0016763A">
      <w:pPr>
        <w:pStyle w:val="Brdtekst"/>
        <w:tabs>
          <w:tab w:val="left" w:pos="142"/>
        </w:tabs>
        <w:kinsoku w:val="0"/>
        <w:overflowPunct w:val="0"/>
        <w:spacing w:before="9"/>
        <w:jc w:val="both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E00CF45" wp14:editId="501C481C">
                <wp:simplePos x="0" y="0"/>
                <wp:positionH relativeFrom="page">
                  <wp:posOffset>897255</wp:posOffset>
                </wp:positionH>
                <wp:positionV relativeFrom="paragraph">
                  <wp:posOffset>200660</wp:posOffset>
                </wp:positionV>
                <wp:extent cx="1816735" cy="635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635"/>
                        </a:xfrm>
                        <a:custGeom>
                          <a:avLst/>
                          <a:gdLst>
                            <a:gd name="T0" fmla="*/ 0 w 2861"/>
                            <a:gd name="T1" fmla="*/ 0 h 1"/>
                            <a:gd name="T2" fmla="*/ 2860 w 286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61" h="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C4FD6A" id="Freeform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65pt,15.8pt,213.65pt,15.8pt" coordsize="286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" o:allowincell="f" filled="f" strokeweight=".22819mm">
                <v:path arrowok="t" o:connecttype="custom" o:connectlocs="0,0;18161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807286F" wp14:editId="75A70CC7">
                <wp:simplePos x="0" y="0"/>
                <wp:positionH relativeFrom="page">
                  <wp:posOffset>4044315</wp:posOffset>
                </wp:positionH>
                <wp:positionV relativeFrom="paragraph">
                  <wp:posOffset>200660</wp:posOffset>
                </wp:positionV>
                <wp:extent cx="1607185" cy="635"/>
                <wp:effectExtent l="0" t="0" r="5715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7185" cy="635"/>
                        </a:xfrm>
                        <a:custGeom>
                          <a:avLst/>
                          <a:gdLst>
                            <a:gd name="T0" fmla="*/ 0 w 2531"/>
                            <a:gd name="T1" fmla="*/ 0 h 1"/>
                            <a:gd name="T2" fmla="*/ 2530 w 253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31" h="1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E2E577" id="Freeform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.45pt,15.8pt,444.95pt,15.8pt" coordsize="253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" o:allowincell="f" filled="f" strokeweight=".22819mm">
                <v:path arrowok="t" o:connecttype="custom" o:connectlocs="0,0;1606550,0" o:connectangles="0,0"/>
                <w10:wrap type="topAndBottom" anchorx="page"/>
              </v:polyline>
            </w:pict>
          </mc:Fallback>
        </mc:AlternateContent>
      </w:r>
    </w:p>
    <w:p w14:paraId="38948AD7" w14:textId="77777777" w:rsidR="00737138" w:rsidRDefault="00737138" w:rsidP="0016763A">
      <w:pPr>
        <w:pStyle w:val="Brdtekst"/>
        <w:tabs>
          <w:tab w:val="left" w:pos="142"/>
        </w:tabs>
        <w:kinsoku w:val="0"/>
        <w:overflowPunct w:val="0"/>
        <w:spacing w:before="31"/>
        <w:jc w:val="both"/>
      </w:pPr>
      <w:r w:rsidRPr="00932021">
        <w:rPr>
          <w:highlight w:val="yellow"/>
        </w:rPr>
        <w:t>Behandlingsansvarlig</w:t>
      </w:r>
      <w:r w:rsidRPr="00932021">
        <w:rPr>
          <w:spacing w:val="-9"/>
          <w:highlight w:val="yellow"/>
        </w:rPr>
        <w:t xml:space="preserve"> </w:t>
      </w:r>
      <w:r w:rsidRPr="00932021">
        <w:rPr>
          <w:highlight w:val="yellow"/>
        </w:rPr>
        <w:t>(signatur)</w:t>
      </w:r>
    </w:p>
    <w:sectPr w:rsidR="00737138">
      <w:headerReference w:type="default" r:id="rId9"/>
      <w:pgSz w:w="11910" w:h="16840"/>
      <w:pgMar w:top="1580" w:right="1300" w:bottom="280" w:left="1300" w:header="721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89DB6" w14:textId="77777777" w:rsidR="007F0287" w:rsidRDefault="007F0287">
      <w:r>
        <w:separator/>
      </w:r>
    </w:p>
  </w:endnote>
  <w:endnote w:type="continuationSeparator" w:id="0">
    <w:p w14:paraId="0920F187" w14:textId="77777777" w:rsidR="007F0287" w:rsidRDefault="007F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D318C" w14:textId="77777777" w:rsidR="007F0287" w:rsidRDefault="007F0287">
      <w:r>
        <w:separator/>
      </w:r>
    </w:p>
  </w:footnote>
  <w:footnote w:type="continuationSeparator" w:id="0">
    <w:p w14:paraId="494D886C" w14:textId="77777777" w:rsidR="007F0287" w:rsidRDefault="007F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C7FEE" w14:textId="77777777" w:rsidR="00737138" w:rsidRDefault="00293795">
    <w:pPr>
      <w:pStyle w:val="Brdteks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B2859C8" wp14:editId="06092C4B">
              <wp:simplePos x="0" y="0"/>
              <wp:positionH relativeFrom="page">
                <wp:posOffset>6550025</wp:posOffset>
              </wp:positionH>
              <wp:positionV relativeFrom="page">
                <wp:posOffset>445135</wp:posOffset>
              </wp:positionV>
              <wp:extent cx="159385" cy="21463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38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7BAD0" w14:textId="77777777" w:rsidR="00737138" w:rsidRDefault="00737138">
                          <w:pPr>
                            <w:pStyle w:val="Brdtekst"/>
                            <w:kinsoku w:val="0"/>
                            <w:overflowPunct w:val="0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77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85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5.75pt;margin-top:35.05pt;width:12.55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" o:allowincell="f" filled="f" stroked="f">
              <v:path arrowok="t"/>
              <v:textbox inset="0,0,0,0">
                <w:txbxContent>
                  <w:p w14:paraId="0657BAD0" w14:textId="77777777" w:rsidR="00737138" w:rsidRDefault="00737138">
                    <w:pPr>
                      <w:pStyle w:val="Brdtekst"/>
                      <w:kinsoku w:val="0"/>
                      <w:overflowPunct w:val="0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77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3" w:hanging="221"/>
      </w:pPr>
      <w:rPr>
        <w:rFonts w:ascii="Palatino Linotype" w:hAnsi="Palatino Linotype" w:cs="Palatino Linotype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43" w:hanging="331"/>
      </w:pPr>
      <w:rPr>
        <w:rFonts w:ascii="Palatino Linotype" w:hAnsi="Palatino Linotype" w:cs="Palatino Linotype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821" w:hanging="348"/>
      </w:pPr>
      <w:rPr>
        <w:rFonts w:ascii="Palatino Linotype" w:hAnsi="Palatino Linotype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820" w:hanging="348"/>
      </w:pPr>
    </w:lvl>
    <w:lvl w:ilvl="4">
      <w:numFmt w:val="bullet"/>
      <w:lvlText w:val="•"/>
      <w:lvlJc w:val="left"/>
      <w:pPr>
        <w:ind w:left="2032" w:hanging="348"/>
      </w:pPr>
    </w:lvl>
    <w:lvl w:ilvl="5">
      <w:numFmt w:val="bullet"/>
      <w:lvlText w:val="•"/>
      <w:lvlJc w:val="left"/>
      <w:pPr>
        <w:ind w:left="3244" w:hanging="348"/>
      </w:pPr>
    </w:lvl>
    <w:lvl w:ilvl="6">
      <w:numFmt w:val="bullet"/>
      <w:lvlText w:val="•"/>
      <w:lvlJc w:val="left"/>
      <w:pPr>
        <w:ind w:left="4456" w:hanging="348"/>
      </w:pPr>
    </w:lvl>
    <w:lvl w:ilvl="7">
      <w:numFmt w:val="bullet"/>
      <w:lvlText w:val="•"/>
      <w:lvlJc w:val="left"/>
      <w:pPr>
        <w:ind w:left="5668" w:hanging="348"/>
      </w:pPr>
    </w:lvl>
    <w:lvl w:ilvl="8">
      <w:numFmt w:val="bullet"/>
      <w:lvlText w:val="•"/>
      <w:lvlJc w:val="left"/>
      <w:pPr>
        <w:ind w:left="6881" w:hanging="34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o"/>
      <w:lvlJc w:val="left"/>
      <w:pPr>
        <w:ind w:left="1529" w:hanging="336"/>
      </w:pPr>
      <w:rPr>
        <w:rFonts w:ascii="Courier New" w:hAnsi="Courier New"/>
        <w:w w:val="100"/>
      </w:rPr>
    </w:lvl>
    <w:lvl w:ilvl="1">
      <w:numFmt w:val="bullet"/>
      <w:lvlText w:val="•"/>
      <w:lvlJc w:val="left"/>
      <w:pPr>
        <w:ind w:left="2298" w:hanging="336"/>
      </w:pPr>
    </w:lvl>
    <w:lvl w:ilvl="2">
      <w:numFmt w:val="bullet"/>
      <w:lvlText w:val="•"/>
      <w:lvlJc w:val="left"/>
      <w:pPr>
        <w:ind w:left="3077" w:hanging="336"/>
      </w:pPr>
    </w:lvl>
    <w:lvl w:ilvl="3">
      <w:numFmt w:val="bullet"/>
      <w:lvlText w:val="•"/>
      <w:lvlJc w:val="left"/>
      <w:pPr>
        <w:ind w:left="3855" w:hanging="336"/>
      </w:pPr>
    </w:lvl>
    <w:lvl w:ilvl="4">
      <w:numFmt w:val="bullet"/>
      <w:lvlText w:val="•"/>
      <w:lvlJc w:val="left"/>
      <w:pPr>
        <w:ind w:left="4634" w:hanging="336"/>
      </w:pPr>
    </w:lvl>
    <w:lvl w:ilvl="5">
      <w:numFmt w:val="bullet"/>
      <w:lvlText w:val="•"/>
      <w:lvlJc w:val="left"/>
      <w:pPr>
        <w:ind w:left="5412" w:hanging="336"/>
      </w:pPr>
    </w:lvl>
    <w:lvl w:ilvl="6">
      <w:numFmt w:val="bullet"/>
      <w:lvlText w:val="•"/>
      <w:lvlJc w:val="left"/>
      <w:pPr>
        <w:ind w:left="6191" w:hanging="336"/>
      </w:pPr>
    </w:lvl>
    <w:lvl w:ilvl="7">
      <w:numFmt w:val="bullet"/>
      <w:lvlText w:val="•"/>
      <w:lvlJc w:val="left"/>
      <w:pPr>
        <w:ind w:left="6969" w:hanging="336"/>
      </w:pPr>
    </w:lvl>
    <w:lvl w:ilvl="8">
      <w:numFmt w:val="bullet"/>
      <w:lvlText w:val="•"/>
      <w:lvlJc w:val="left"/>
      <w:pPr>
        <w:ind w:left="7748" w:hanging="33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o"/>
      <w:lvlJc w:val="left"/>
      <w:pPr>
        <w:ind w:left="1193" w:hanging="360"/>
      </w:pPr>
      <w:rPr>
        <w:rFonts w:ascii="Courier New" w:hAnsi="Courier New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10" w:hanging="360"/>
      </w:pPr>
    </w:lvl>
    <w:lvl w:ilvl="2">
      <w:numFmt w:val="bullet"/>
      <w:lvlText w:val="•"/>
      <w:lvlJc w:val="left"/>
      <w:pPr>
        <w:ind w:left="2821" w:hanging="360"/>
      </w:pPr>
    </w:lvl>
    <w:lvl w:ilvl="3">
      <w:numFmt w:val="bullet"/>
      <w:lvlText w:val="•"/>
      <w:lvlJc w:val="left"/>
      <w:pPr>
        <w:ind w:left="3631" w:hanging="360"/>
      </w:pPr>
    </w:lvl>
    <w:lvl w:ilvl="4">
      <w:numFmt w:val="bullet"/>
      <w:lvlText w:val="•"/>
      <w:lvlJc w:val="left"/>
      <w:pPr>
        <w:ind w:left="4442" w:hanging="360"/>
      </w:pPr>
    </w:lvl>
    <w:lvl w:ilvl="5">
      <w:numFmt w:val="bullet"/>
      <w:lvlText w:val="•"/>
      <w:lvlJc w:val="left"/>
      <w:pPr>
        <w:ind w:left="5252" w:hanging="360"/>
      </w:pPr>
    </w:lvl>
    <w:lvl w:ilvl="6">
      <w:numFmt w:val="bullet"/>
      <w:lvlText w:val="•"/>
      <w:lvlJc w:val="left"/>
      <w:pPr>
        <w:ind w:left="6063" w:hanging="360"/>
      </w:pPr>
    </w:lvl>
    <w:lvl w:ilvl="7">
      <w:numFmt w:val="bullet"/>
      <w:lvlText w:val="•"/>
      <w:lvlJc w:val="left"/>
      <w:pPr>
        <w:ind w:left="6873" w:hanging="360"/>
      </w:pPr>
    </w:lvl>
    <w:lvl w:ilvl="8">
      <w:numFmt w:val="bullet"/>
      <w:lvlText w:val="•"/>
      <w:lvlJc w:val="left"/>
      <w:pPr>
        <w:ind w:left="7684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33" w:hanging="360"/>
      </w:pPr>
      <w:rPr>
        <w:rFonts w:ascii="Symbol" w:hAnsi="Symbol"/>
        <w:b w:val="0"/>
        <w:i w:val="0"/>
        <w:w w:val="100"/>
        <w:sz w:val="20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2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33" w:hanging="348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686" w:hanging="348"/>
      </w:pPr>
    </w:lvl>
    <w:lvl w:ilvl="2">
      <w:numFmt w:val="bullet"/>
      <w:lvlText w:val="•"/>
      <w:lvlJc w:val="left"/>
      <w:pPr>
        <w:ind w:left="2533" w:hanging="348"/>
      </w:pPr>
    </w:lvl>
    <w:lvl w:ilvl="3">
      <w:numFmt w:val="bullet"/>
      <w:lvlText w:val="•"/>
      <w:lvlJc w:val="left"/>
      <w:pPr>
        <w:ind w:left="3379" w:hanging="348"/>
      </w:pPr>
    </w:lvl>
    <w:lvl w:ilvl="4">
      <w:numFmt w:val="bullet"/>
      <w:lvlText w:val="•"/>
      <w:lvlJc w:val="left"/>
      <w:pPr>
        <w:ind w:left="4226" w:hanging="348"/>
      </w:pPr>
    </w:lvl>
    <w:lvl w:ilvl="5">
      <w:numFmt w:val="bullet"/>
      <w:lvlText w:val="•"/>
      <w:lvlJc w:val="left"/>
      <w:pPr>
        <w:ind w:left="5072" w:hanging="348"/>
      </w:pPr>
    </w:lvl>
    <w:lvl w:ilvl="6">
      <w:numFmt w:val="bullet"/>
      <w:lvlText w:val="•"/>
      <w:lvlJc w:val="left"/>
      <w:pPr>
        <w:ind w:left="5919" w:hanging="348"/>
      </w:pPr>
    </w:lvl>
    <w:lvl w:ilvl="7">
      <w:numFmt w:val="bullet"/>
      <w:lvlText w:val="•"/>
      <w:lvlJc w:val="left"/>
      <w:pPr>
        <w:ind w:left="6765" w:hanging="348"/>
      </w:pPr>
    </w:lvl>
    <w:lvl w:ilvl="8">
      <w:numFmt w:val="bullet"/>
      <w:lvlText w:val="•"/>
      <w:lvlJc w:val="left"/>
      <w:pPr>
        <w:ind w:left="7612" w:hanging="348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39"/>
    <w:rsid w:val="000038B1"/>
    <w:rsid w:val="000D37A8"/>
    <w:rsid w:val="001219FF"/>
    <w:rsid w:val="0016763A"/>
    <w:rsid w:val="0018027F"/>
    <w:rsid w:val="00265D5C"/>
    <w:rsid w:val="002879C1"/>
    <w:rsid w:val="00293795"/>
    <w:rsid w:val="002E7739"/>
    <w:rsid w:val="004210FB"/>
    <w:rsid w:val="00607660"/>
    <w:rsid w:val="00651851"/>
    <w:rsid w:val="0069549E"/>
    <w:rsid w:val="00737138"/>
    <w:rsid w:val="007C629F"/>
    <w:rsid w:val="007F0287"/>
    <w:rsid w:val="008445DE"/>
    <w:rsid w:val="008E746B"/>
    <w:rsid w:val="00932021"/>
    <w:rsid w:val="009418C9"/>
    <w:rsid w:val="00A01868"/>
    <w:rsid w:val="00A223C3"/>
    <w:rsid w:val="00A76572"/>
    <w:rsid w:val="00A91C97"/>
    <w:rsid w:val="00A9623D"/>
    <w:rsid w:val="00AA51CC"/>
    <w:rsid w:val="00B460CB"/>
    <w:rsid w:val="00B65661"/>
    <w:rsid w:val="00CA56AD"/>
    <w:rsid w:val="00D71EA2"/>
    <w:rsid w:val="00D75C2A"/>
    <w:rsid w:val="00E20A1D"/>
    <w:rsid w:val="00E36B11"/>
    <w:rsid w:val="00F06752"/>
    <w:rsid w:val="00F23062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2D670"/>
  <w14:defaultImageDpi w14:val="0"/>
  <w15:docId w15:val="{187A09E1-6A1D-1541-B065-C28BDBFC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657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pPr>
      <w:ind w:left="333" w:hanging="221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rdtekst">
    <w:name w:val="Body Text"/>
    <w:basedOn w:val="Normal"/>
    <w:link w:val="BrdtekstTegn"/>
    <w:uiPriority w:val="1"/>
    <w:qFormat/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Palatino Linotype" w:hAnsi="Palatino Linotype" w:cs="Palatino Linotype"/>
    </w:rPr>
  </w:style>
  <w:style w:type="paragraph" w:styleId="Tittel">
    <w:name w:val="Title"/>
    <w:basedOn w:val="Normal"/>
    <w:next w:val="Normal"/>
    <w:link w:val="TittelTegn"/>
    <w:uiPriority w:val="1"/>
    <w:qFormat/>
    <w:pPr>
      <w:spacing w:before="99"/>
      <w:ind w:left="868" w:firstLine="1602"/>
    </w:pPr>
    <w:rPr>
      <w:b/>
      <w:bCs/>
      <w:sz w:val="28"/>
      <w:szCs w:val="28"/>
    </w:rPr>
  </w:style>
  <w:style w:type="character" w:customStyle="1" w:styleId="TittelTegn">
    <w:name w:val="Tittel Tegn"/>
    <w:basedOn w:val="Standardskriftforavsnitt"/>
    <w:link w:val="Tit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avsnitt">
    <w:name w:val="List Paragraph"/>
    <w:basedOn w:val="Normal"/>
    <w:uiPriority w:val="1"/>
    <w:qFormat/>
    <w:pPr>
      <w:ind w:left="1529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1675</Words>
  <Characters>8878</Characters>
  <Application>Microsoft Office Word</Application>
  <DocSecurity>0</DocSecurity>
  <Lines>73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Databehandleravtale - mal.doc</dc:title>
  <dc:subject/>
  <dc:creator>Karen Wiik</dc:creator>
  <cp:keywords/>
  <dc:description/>
  <cp:lastModifiedBy>Karen Wiik</cp:lastModifiedBy>
  <cp:revision>2</cp:revision>
  <cp:lastPrinted>2021-11-15T08:19:00Z</cp:lastPrinted>
  <dcterms:created xsi:type="dcterms:W3CDTF">2021-12-02T13:31:00Z</dcterms:created>
  <dcterms:modified xsi:type="dcterms:W3CDTF">2021-12-02T13:31:00Z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